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344"/>
        <w:gridCol w:w="644"/>
        <w:gridCol w:w="436"/>
        <w:gridCol w:w="644"/>
        <w:gridCol w:w="616"/>
        <w:gridCol w:w="644"/>
        <w:gridCol w:w="515"/>
        <w:gridCol w:w="644"/>
        <w:gridCol w:w="909"/>
        <w:gridCol w:w="644"/>
        <w:gridCol w:w="916"/>
        <w:gridCol w:w="644"/>
      </w:tblGrid>
      <w:tr w:rsidR="00161DE5" w:rsidRPr="00161DE5" w:rsidTr="00FB07E8">
        <w:trPr>
          <w:gridAfter w:val="1"/>
          <w:wAfter w:w="644" w:type="dxa"/>
          <w:cantSplit/>
          <w:trHeight w:val="704"/>
        </w:trPr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Тема</w:t>
            </w:r>
          </w:p>
        </w:tc>
        <w:tc>
          <w:tcPr>
            <w:tcW w:w="3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161DE5">
              <w:rPr>
                <w:sz w:val="24"/>
                <w:szCs w:val="24"/>
              </w:rPr>
              <w:t>Самостоят</w:t>
            </w:r>
            <w:proofErr w:type="spellEnd"/>
            <w:r w:rsidRPr="00161DE5">
              <w:rPr>
                <w:sz w:val="24"/>
                <w:szCs w:val="24"/>
              </w:rPr>
              <w:t>. работа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Формы контроля и итоговой аттестации</w:t>
            </w:r>
          </w:p>
        </w:tc>
      </w:tr>
      <w:tr w:rsidR="00161DE5" w:rsidRPr="00161DE5" w:rsidTr="00FB07E8">
        <w:trPr>
          <w:gridAfter w:val="1"/>
          <w:wAfter w:w="644" w:type="dxa"/>
          <w:cantSplit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лекции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 xml:space="preserve">Семинары 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161DE5">
              <w:rPr>
                <w:sz w:val="24"/>
                <w:szCs w:val="24"/>
              </w:rPr>
              <w:t>практ</w:t>
            </w:r>
            <w:proofErr w:type="spellEnd"/>
            <w:r w:rsidRPr="00161DE5">
              <w:rPr>
                <w:sz w:val="24"/>
                <w:szCs w:val="24"/>
              </w:rPr>
              <w:t>. занятия</w:t>
            </w:r>
          </w:p>
        </w:tc>
        <w:tc>
          <w:tcPr>
            <w:tcW w:w="15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161DE5" w:rsidRPr="00161DE5" w:rsidTr="00FB07E8">
        <w:trPr>
          <w:gridAfter w:val="1"/>
          <w:wAfter w:w="644" w:type="dxa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Этнология как наука, ее основы и особенности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161DE5" w:rsidP="00161DE5">
            <w:pPr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D3176B" w:rsidP="00161DE5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161DE5" w:rsidP="00161DE5">
            <w:pPr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D3176B" w:rsidP="00161DE5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Изучение литературы, рекомендован-ной по теме (список литературы прилагается)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Опрос</w:t>
            </w:r>
          </w:p>
        </w:tc>
      </w:tr>
      <w:tr w:rsidR="00161DE5" w:rsidRPr="00161DE5" w:rsidTr="00FB07E8">
        <w:trPr>
          <w:gridAfter w:val="1"/>
          <w:wAfter w:w="644" w:type="dxa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Основные этнологические школы и направления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161DE5" w:rsidP="00161DE5">
            <w:pPr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161DE5" w:rsidP="00161DE5">
            <w:pPr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161DE5" w:rsidP="00161DE5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161DE5" w:rsidP="00161DE5">
            <w:pPr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161DE5" w:rsidP="00161DE5">
            <w:pPr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161DE5" w:rsidP="00161DE5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2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161DE5" w:rsidP="00161DE5">
            <w:pPr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161DE5" w:rsidP="00161DE5">
            <w:pPr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161DE5" w:rsidP="00161DE5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”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161DE5" w:rsidP="00161DE5">
            <w:pPr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161DE5" w:rsidP="00161DE5">
            <w:pPr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161DE5" w:rsidP="00161DE5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”</w:t>
            </w:r>
          </w:p>
        </w:tc>
      </w:tr>
      <w:tr w:rsidR="00161DE5" w:rsidRPr="00161DE5" w:rsidTr="00FB07E8">
        <w:trPr>
          <w:gridAfter w:val="1"/>
          <w:wAfter w:w="644" w:type="dxa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Теории этноса. Этнос и этничность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161DE5" w:rsidP="00161DE5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161DE5" w:rsidP="00161DE5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2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161DE5" w:rsidP="00161DE5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”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161DE5" w:rsidP="00161DE5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”</w:t>
            </w:r>
          </w:p>
        </w:tc>
      </w:tr>
      <w:tr w:rsidR="00161DE5" w:rsidRPr="00161DE5" w:rsidTr="00FB07E8">
        <w:trPr>
          <w:gridAfter w:val="1"/>
          <w:wAfter w:w="644" w:type="dxa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Принципы классификации народов мира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161DE5" w:rsidP="00161DE5">
            <w:pPr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161DE5" w:rsidP="00161DE5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161DE5" w:rsidP="00161DE5">
            <w:pPr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161DE5" w:rsidP="00161DE5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2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161DE5" w:rsidP="00161DE5">
            <w:pPr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161DE5" w:rsidP="00161DE5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”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161DE5" w:rsidP="00161DE5">
            <w:pPr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161DE5" w:rsidP="00161DE5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”</w:t>
            </w:r>
          </w:p>
        </w:tc>
      </w:tr>
      <w:tr w:rsidR="00161DE5" w:rsidRPr="00161DE5" w:rsidTr="00FB07E8">
        <w:trPr>
          <w:gridAfter w:val="1"/>
          <w:wAfter w:w="644" w:type="dxa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Этническая идентичность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161DE5" w:rsidP="00161DE5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 xml:space="preserve">      –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161DE5" w:rsidP="00161DE5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2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161DE5" w:rsidP="00161DE5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”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161DE5" w:rsidP="00161DE5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”</w:t>
            </w:r>
          </w:p>
        </w:tc>
      </w:tr>
      <w:tr w:rsidR="00161DE5" w:rsidRPr="00161DE5" w:rsidTr="00FB07E8">
        <w:trPr>
          <w:gridAfter w:val="1"/>
          <w:wAfter w:w="644" w:type="dxa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Этнос и культура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2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”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”</w:t>
            </w:r>
          </w:p>
        </w:tc>
      </w:tr>
      <w:tr w:rsidR="00161DE5" w:rsidRPr="00161DE5" w:rsidTr="00FB07E8">
        <w:trPr>
          <w:gridAfter w:val="1"/>
          <w:wAfter w:w="644" w:type="dxa"/>
          <w:cantSplit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Этногенез и антропогенез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161DE5" w:rsidP="00161DE5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161DE5" w:rsidP="00161DE5">
            <w:pPr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161DE5" w:rsidP="00161DE5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2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161DE5" w:rsidP="00161DE5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”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161DE5" w:rsidP="00161DE5">
            <w:pPr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161DE5" w:rsidP="00161DE5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”</w:t>
            </w:r>
          </w:p>
          <w:p w:rsidR="00161DE5" w:rsidRPr="00161DE5" w:rsidRDefault="00161DE5" w:rsidP="00161DE5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161DE5" w:rsidRPr="00161DE5" w:rsidTr="00FB07E8">
        <w:trPr>
          <w:gridAfter w:val="1"/>
          <w:wAfter w:w="644" w:type="dxa"/>
          <w:cantSplit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Межэтнические коммуникации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161DE5" w:rsidP="00161DE5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161DE5" w:rsidP="00161DE5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”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161DE5" w:rsidRPr="00161DE5" w:rsidTr="00FB07E8">
        <w:trPr>
          <w:gridAfter w:val="1"/>
          <w:wAfter w:w="644" w:type="dxa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Этнические конфликты и их урегулирование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161DE5" w:rsidP="00161DE5">
            <w:pPr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161DE5" w:rsidP="00161DE5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161DE5" w:rsidP="00161DE5">
            <w:pPr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161DE5" w:rsidP="00161DE5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2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161DE5" w:rsidP="00161DE5">
            <w:pPr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161DE5" w:rsidP="00161DE5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”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161DE5" w:rsidP="00161DE5">
            <w:pPr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161DE5" w:rsidP="00161DE5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”</w:t>
            </w:r>
          </w:p>
        </w:tc>
      </w:tr>
      <w:tr w:rsidR="00161DE5" w:rsidRPr="00161DE5" w:rsidTr="00FB07E8">
        <w:trPr>
          <w:gridAfter w:val="1"/>
          <w:wAfter w:w="644" w:type="dxa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Этнический состав населения Кавказа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161DE5" w:rsidP="00161DE5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161DE5" w:rsidP="00161DE5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2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161DE5" w:rsidP="00161DE5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”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  <w:p w:rsidR="00161DE5" w:rsidRPr="00161DE5" w:rsidRDefault="00161DE5" w:rsidP="00161DE5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”</w:t>
            </w:r>
          </w:p>
        </w:tc>
      </w:tr>
      <w:tr w:rsidR="00161DE5" w:rsidRPr="00161DE5" w:rsidTr="00FB07E8"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Итого за семестр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18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18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61DE5">
              <w:rPr>
                <w:sz w:val="24"/>
                <w:szCs w:val="24"/>
              </w:rPr>
              <w:t>экзамен</w:t>
            </w:r>
          </w:p>
        </w:tc>
      </w:tr>
    </w:tbl>
    <w:p w:rsidR="00161DE5" w:rsidRDefault="00161DE5" w:rsidP="00161DE5">
      <w:pPr>
        <w:ind w:left="567"/>
        <w:jc w:val="center"/>
        <w:rPr>
          <w:b/>
          <w:sz w:val="24"/>
          <w:szCs w:val="24"/>
        </w:rPr>
      </w:pPr>
    </w:p>
    <w:p w:rsidR="00161DE5" w:rsidRDefault="00161DE5" w:rsidP="00161DE5">
      <w:pPr>
        <w:jc w:val="both"/>
        <w:rPr>
          <w:sz w:val="24"/>
          <w:szCs w:val="24"/>
        </w:rPr>
      </w:pPr>
    </w:p>
    <w:p w:rsidR="00161DE5" w:rsidRPr="00161DE5" w:rsidRDefault="00161DE5" w:rsidP="00161DE5">
      <w:pPr>
        <w:jc w:val="both"/>
        <w:rPr>
          <w:sz w:val="24"/>
          <w:szCs w:val="24"/>
        </w:rPr>
      </w:pPr>
      <w:r w:rsidRPr="00161DE5">
        <w:rPr>
          <w:sz w:val="24"/>
          <w:szCs w:val="24"/>
        </w:rPr>
        <w:t>Распределение часов по темам и видам учебной работы</w:t>
      </w:r>
    </w:p>
    <w:p w:rsidR="00161DE5" w:rsidRDefault="00161DE5" w:rsidP="00161DE5">
      <w:pPr>
        <w:ind w:left="567"/>
        <w:jc w:val="center"/>
        <w:rPr>
          <w:b/>
          <w:sz w:val="24"/>
          <w:szCs w:val="24"/>
        </w:rPr>
      </w:pPr>
    </w:p>
    <w:p w:rsidR="00161DE5" w:rsidRDefault="00161DE5" w:rsidP="00161DE5">
      <w:pPr>
        <w:ind w:left="567"/>
        <w:jc w:val="center"/>
        <w:rPr>
          <w:b/>
          <w:sz w:val="24"/>
          <w:szCs w:val="24"/>
        </w:rPr>
      </w:pPr>
    </w:p>
    <w:p w:rsidR="00161DE5" w:rsidRDefault="00161DE5" w:rsidP="00161DE5">
      <w:pPr>
        <w:ind w:left="567"/>
        <w:jc w:val="center"/>
        <w:rPr>
          <w:b/>
          <w:sz w:val="24"/>
          <w:szCs w:val="24"/>
        </w:rPr>
      </w:pPr>
    </w:p>
    <w:p w:rsidR="00161DE5" w:rsidRDefault="00161DE5" w:rsidP="00161DE5">
      <w:pPr>
        <w:ind w:left="567"/>
        <w:jc w:val="center"/>
        <w:rPr>
          <w:b/>
          <w:sz w:val="24"/>
          <w:szCs w:val="24"/>
        </w:rPr>
      </w:pPr>
    </w:p>
    <w:p w:rsidR="00161DE5" w:rsidRPr="00D3176B" w:rsidRDefault="00161DE5" w:rsidP="00161DE5">
      <w:pPr>
        <w:ind w:left="567"/>
        <w:jc w:val="center"/>
        <w:rPr>
          <w:b/>
          <w:sz w:val="28"/>
          <w:szCs w:val="28"/>
        </w:rPr>
      </w:pPr>
      <w:r w:rsidRPr="00D3176B">
        <w:rPr>
          <w:b/>
          <w:sz w:val="28"/>
          <w:szCs w:val="28"/>
        </w:rPr>
        <w:t>ПЛАНЫ семинарских занятий (18 часов)</w:t>
      </w:r>
    </w:p>
    <w:p w:rsidR="00161DE5" w:rsidRPr="00D3176B" w:rsidRDefault="00161DE5" w:rsidP="00161DE5">
      <w:pPr>
        <w:spacing w:line="360" w:lineRule="auto"/>
        <w:ind w:left="567"/>
        <w:jc w:val="both"/>
        <w:rPr>
          <w:b/>
          <w:sz w:val="28"/>
          <w:szCs w:val="28"/>
        </w:rPr>
      </w:pPr>
    </w:p>
    <w:p w:rsidR="00161DE5" w:rsidRPr="00D3176B" w:rsidRDefault="00161DE5" w:rsidP="00161DE5">
      <w:pPr>
        <w:spacing w:line="360" w:lineRule="auto"/>
        <w:ind w:left="567"/>
        <w:jc w:val="both"/>
        <w:rPr>
          <w:b/>
          <w:i/>
          <w:color w:val="000000"/>
          <w:sz w:val="28"/>
          <w:szCs w:val="28"/>
        </w:rPr>
      </w:pPr>
      <w:r w:rsidRPr="00D3176B">
        <w:rPr>
          <w:b/>
          <w:i/>
          <w:color w:val="000000"/>
          <w:sz w:val="28"/>
          <w:szCs w:val="28"/>
        </w:rPr>
        <w:t>СЕМИНАР 1 (2 ч.)</w:t>
      </w:r>
    </w:p>
    <w:p w:rsidR="00161DE5" w:rsidRPr="00161DE5" w:rsidRDefault="00161DE5" w:rsidP="00161DE5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161DE5">
        <w:rPr>
          <w:rFonts w:eastAsiaTheme="minorHAnsi"/>
          <w:b/>
          <w:bCs/>
          <w:color w:val="000000"/>
          <w:sz w:val="28"/>
          <w:szCs w:val="28"/>
          <w:lang w:eastAsia="en-US"/>
        </w:rPr>
        <w:t>История развития этнологических знаний</w:t>
      </w:r>
    </w:p>
    <w:p w:rsidR="00161DE5" w:rsidRPr="00161DE5" w:rsidRDefault="00161DE5" w:rsidP="00161DE5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61DE5" w:rsidRPr="00161DE5" w:rsidRDefault="00161DE5" w:rsidP="00161DE5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161DE5">
        <w:rPr>
          <w:rFonts w:eastAsiaTheme="minorHAnsi"/>
          <w:b/>
          <w:bCs/>
          <w:color w:val="000000"/>
          <w:sz w:val="28"/>
          <w:szCs w:val="28"/>
          <w:lang w:eastAsia="en-US"/>
        </w:rPr>
        <w:t>1.</w:t>
      </w:r>
      <w:r w:rsidRPr="00161DE5">
        <w:rPr>
          <w:rFonts w:eastAsiaTheme="minorHAnsi"/>
          <w:color w:val="000000"/>
          <w:sz w:val="28"/>
          <w:szCs w:val="28"/>
          <w:lang w:eastAsia="en-US"/>
        </w:rPr>
        <w:t xml:space="preserve"> Этнологические знания в древности </w:t>
      </w:r>
    </w:p>
    <w:p w:rsidR="00161DE5" w:rsidRPr="00161DE5" w:rsidRDefault="00161DE5" w:rsidP="00161DE5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161DE5">
        <w:rPr>
          <w:rFonts w:eastAsiaTheme="minorHAnsi"/>
          <w:b/>
          <w:color w:val="000000"/>
          <w:sz w:val="28"/>
          <w:szCs w:val="28"/>
          <w:lang w:eastAsia="en-US"/>
        </w:rPr>
        <w:t>2</w:t>
      </w:r>
      <w:r w:rsidRPr="00161DE5">
        <w:rPr>
          <w:rFonts w:eastAsiaTheme="minorHAnsi"/>
          <w:color w:val="000000"/>
          <w:sz w:val="28"/>
          <w:szCs w:val="28"/>
          <w:lang w:eastAsia="en-US"/>
        </w:rPr>
        <w:t>.Этнографические знания в Средние века</w:t>
      </w:r>
    </w:p>
    <w:p w:rsidR="00161DE5" w:rsidRPr="00161DE5" w:rsidRDefault="00161DE5" w:rsidP="00161DE5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161DE5">
        <w:rPr>
          <w:rFonts w:eastAsiaTheme="minorHAnsi"/>
          <w:b/>
          <w:color w:val="000000"/>
          <w:sz w:val="28"/>
          <w:szCs w:val="28"/>
          <w:lang w:eastAsia="en-US"/>
        </w:rPr>
        <w:t>3</w:t>
      </w:r>
      <w:r w:rsidRPr="00161DE5">
        <w:rPr>
          <w:rFonts w:eastAsiaTheme="minorHAnsi"/>
          <w:color w:val="000000"/>
          <w:sz w:val="28"/>
          <w:szCs w:val="28"/>
          <w:lang w:eastAsia="en-US"/>
        </w:rPr>
        <w:t xml:space="preserve">. Расширение этнографических знаний в эпоху Великих географических открытий </w:t>
      </w:r>
    </w:p>
    <w:p w:rsidR="00161DE5" w:rsidRPr="00161DE5" w:rsidRDefault="00161DE5" w:rsidP="00161DE5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161DE5">
        <w:rPr>
          <w:rFonts w:eastAsiaTheme="minorHAnsi"/>
          <w:b/>
          <w:color w:val="000000"/>
          <w:sz w:val="28"/>
          <w:szCs w:val="28"/>
          <w:lang w:eastAsia="en-US"/>
        </w:rPr>
        <w:t>3</w:t>
      </w:r>
      <w:r w:rsidRPr="00161DE5">
        <w:rPr>
          <w:rFonts w:eastAsiaTheme="minorHAnsi"/>
          <w:color w:val="000000"/>
          <w:sz w:val="28"/>
          <w:szCs w:val="28"/>
          <w:lang w:eastAsia="en-US"/>
        </w:rPr>
        <w:t>. Развитие этнографических знаний в период Нового времени</w:t>
      </w:r>
    </w:p>
    <w:p w:rsidR="00161DE5" w:rsidRPr="00161DE5" w:rsidRDefault="00161DE5" w:rsidP="00161DE5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161DE5">
        <w:rPr>
          <w:rFonts w:eastAsiaTheme="minorHAnsi"/>
          <w:b/>
          <w:color w:val="000000"/>
          <w:sz w:val="28"/>
          <w:szCs w:val="28"/>
          <w:lang w:eastAsia="en-US"/>
        </w:rPr>
        <w:t>4</w:t>
      </w:r>
      <w:r w:rsidRPr="00161DE5">
        <w:rPr>
          <w:rFonts w:eastAsiaTheme="minorHAnsi"/>
          <w:color w:val="000000"/>
          <w:sz w:val="28"/>
          <w:szCs w:val="28"/>
          <w:lang w:eastAsia="en-US"/>
        </w:rPr>
        <w:t>. История отечественной этнологии:</w:t>
      </w:r>
    </w:p>
    <w:p w:rsidR="00161DE5" w:rsidRPr="00161DE5" w:rsidRDefault="00161DE5" w:rsidP="00161DE5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161DE5">
        <w:rPr>
          <w:rFonts w:eastAsiaTheme="minorHAnsi"/>
          <w:color w:val="000000"/>
          <w:sz w:val="28"/>
          <w:szCs w:val="28"/>
          <w:lang w:eastAsia="en-US"/>
        </w:rPr>
        <w:t>1. Накопление знаний о народах и первые их обобщения (XI -</w:t>
      </w:r>
    </w:p>
    <w:p w:rsidR="00161DE5" w:rsidRPr="00161DE5" w:rsidRDefault="00161DE5" w:rsidP="00161DE5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161DE5">
        <w:rPr>
          <w:rFonts w:eastAsiaTheme="minorHAnsi"/>
          <w:color w:val="000000"/>
          <w:sz w:val="28"/>
          <w:szCs w:val="28"/>
          <w:lang w:eastAsia="en-US"/>
        </w:rPr>
        <w:t>XVII вв.)</w:t>
      </w:r>
      <w:r w:rsidRPr="00161DE5">
        <w:rPr>
          <w:rFonts w:eastAsiaTheme="minorHAnsi"/>
          <w:color w:val="000000"/>
          <w:sz w:val="28"/>
          <w:szCs w:val="28"/>
          <w:lang w:eastAsia="en-US"/>
        </w:rPr>
        <w:tab/>
      </w:r>
    </w:p>
    <w:p w:rsidR="00161DE5" w:rsidRPr="00161DE5" w:rsidRDefault="00161DE5" w:rsidP="00161DE5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161DE5">
        <w:rPr>
          <w:rFonts w:eastAsiaTheme="minorHAnsi"/>
          <w:color w:val="000000"/>
          <w:sz w:val="28"/>
          <w:szCs w:val="28"/>
          <w:lang w:eastAsia="en-US"/>
        </w:rPr>
        <w:t>2. Отечественная этнография в XVIII - первой половине XIX в.</w:t>
      </w:r>
    </w:p>
    <w:p w:rsidR="00161DE5" w:rsidRPr="00161DE5" w:rsidRDefault="00161DE5" w:rsidP="00161DE5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161DE5">
        <w:rPr>
          <w:rFonts w:eastAsiaTheme="minorHAnsi"/>
          <w:color w:val="000000"/>
          <w:sz w:val="28"/>
          <w:szCs w:val="28"/>
          <w:lang w:eastAsia="en-US"/>
        </w:rPr>
        <w:t xml:space="preserve">3. Развитие российской этнографии во второй половине XIX - </w:t>
      </w:r>
    </w:p>
    <w:p w:rsidR="00161DE5" w:rsidRPr="00161DE5" w:rsidRDefault="00161DE5" w:rsidP="00161DE5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161DE5">
        <w:rPr>
          <w:rFonts w:eastAsiaTheme="minorHAnsi"/>
          <w:color w:val="000000"/>
          <w:sz w:val="28"/>
          <w:szCs w:val="28"/>
          <w:lang w:eastAsia="en-US"/>
        </w:rPr>
        <w:t>начале XX в.</w:t>
      </w:r>
    </w:p>
    <w:p w:rsidR="00161DE5" w:rsidRPr="00161DE5" w:rsidRDefault="00161DE5" w:rsidP="00161DE5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161DE5">
        <w:rPr>
          <w:rFonts w:eastAsiaTheme="minorHAnsi"/>
          <w:color w:val="000000"/>
          <w:sz w:val="28"/>
          <w:szCs w:val="28"/>
          <w:lang w:eastAsia="en-US"/>
        </w:rPr>
        <w:t>4. Отечественная этнография в 1920-1930-е гг.</w:t>
      </w:r>
    </w:p>
    <w:p w:rsidR="00161DE5" w:rsidRPr="00161DE5" w:rsidRDefault="00161DE5" w:rsidP="00161DE5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161DE5">
        <w:rPr>
          <w:rFonts w:eastAsiaTheme="minorHAnsi"/>
          <w:color w:val="000000"/>
          <w:sz w:val="28"/>
          <w:szCs w:val="28"/>
          <w:lang w:eastAsia="en-US"/>
        </w:rPr>
        <w:t>5. Отечественная этнография в 1940-1980-е гг.</w:t>
      </w:r>
    </w:p>
    <w:p w:rsidR="00161DE5" w:rsidRPr="00161DE5" w:rsidRDefault="00161DE5" w:rsidP="00161DE5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161DE5">
        <w:rPr>
          <w:rFonts w:eastAsiaTheme="minorHAnsi"/>
          <w:color w:val="000000"/>
          <w:sz w:val="28"/>
          <w:szCs w:val="28"/>
          <w:lang w:eastAsia="en-US"/>
        </w:rPr>
        <w:t>6. Отечественная этнология на современном этапе</w:t>
      </w:r>
    </w:p>
    <w:p w:rsidR="00161DE5" w:rsidRPr="00161DE5" w:rsidRDefault="00161DE5" w:rsidP="00161DE5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161DE5" w:rsidRPr="00161DE5" w:rsidRDefault="00161DE5" w:rsidP="00161DE5">
      <w:pPr>
        <w:suppressAutoHyphens w:val="0"/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161DE5">
        <w:rPr>
          <w:rFonts w:eastAsiaTheme="minorHAnsi"/>
          <w:b/>
          <w:sz w:val="28"/>
          <w:szCs w:val="28"/>
          <w:lang w:eastAsia="en-US"/>
        </w:rPr>
        <w:t>Литература:</w:t>
      </w:r>
    </w:p>
    <w:p w:rsidR="00161DE5" w:rsidRPr="00161DE5" w:rsidRDefault="00161DE5" w:rsidP="00161DE5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161DE5">
        <w:rPr>
          <w:rFonts w:eastAsiaTheme="minorHAnsi"/>
          <w:color w:val="000000"/>
          <w:sz w:val="28"/>
          <w:szCs w:val="28"/>
          <w:lang w:eastAsia="en-US"/>
        </w:rPr>
        <w:t>1.Бусыгин Е.П. Общая этнография (Этнология): курс лекций студентам исторического факультета Казанского университета. – М.: [</w:t>
      </w:r>
      <w:proofErr w:type="spellStart"/>
      <w:r w:rsidRPr="00161DE5">
        <w:rPr>
          <w:rFonts w:eastAsiaTheme="minorHAnsi"/>
          <w:color w:val="000000"/>
          <w:sz w:val="28"/>
          <w:szCs w:val="28"/>
          <w:lang w:eastAsia="en-US"/>
        </w:rPr>
        <w:t>Б.и</w:t>
      </w:r>
      <w:proofErr w:type="spellEnd"/>
      <w:r w:rsidRPr="00161DE5">
        <w:rPr>
          <w:rFonts w:eastAsiaTheme="minorHAnsi"/>
          <w:color w:val="000000"/>
          <w:sz w:val="28"/>
          <w:szCs w:val="28"/>
          <w:lang w:eastAsia="en-US"/>
        </w:rPr>
        <w:t xml:space="preserve">.], 2001. – 298 с. </w:t>
      </w:r>
    </w:p>
    <w:p w:rsidR="00161DE5" w:rsidRPr="00161DE5" w:rsidRDefault="00161DE5" w:rsidP="00161DE5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161DE5">
        <w:rPr>
          <w:rFonts w:eastAsiaTheme="minorHAnsi"/>
          <w:color w:val="000000"/>
          <w:sz w:val="28"/>
          <w:szCs w:val="28"/>
          <w:lang w:eastAsia="en-US"/>
        </w:rPr>
        <w:t xml:space="preserve">2.Зиньковская И.В. История отечественной этнографии (1845–1945): учеб. пособие. – Воронеж: ВГУ, 2003 – 152 с. </w:t>
      </w:r>
    </w:p>
    <w:p w:rsidR="00161DE5" w:rsidRPr="00161DE5" w:rsidRDefault="00161DE5" w:rsidP="00161DE5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161DE5">
        <w:rPr>
          <w:rFonts w:eastAsiaTheme="minorHAnsi"/>
          <w:color w:val="000000"/>
          <w:sz w:val="28"/>
          <w:szCs w:val="28"/>
          <w:lang w:eastAsia="en-US"/>
        </w:rPr>
        <w:t xml:space="preserve">Зорин А.Н. Основы этнографии: учебное пособие. – Казань: Изд-во КГУ, 1994. – 114 с.384 </w:t>
      </w:r>
    </w:p>
    <w:p w:rsidR="00161DE5" w:rsidRPr="00161DE5" w:rsidRDefault="00161DE5" w:rsidP="00161DE5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161DE5"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proofErr w:type="spellStart"/>
      <w:r w:rsidRPr="00161DE5">
        <w:rPr>
          <w:rFonts w:eastAsiaTheme="minorHAnsi"/>
          <w:color w:val="000000"/>
          <w:sz w:val="28"/>
          <w:szCs w:val="28"/>
          <w:lang w:eastAsia="en-US"/>
        </w:rPr>
        <w:t>Ивик</w:t>
      </w:r>
      <w:proofErr w:type="spellEnd"/>
      <w:r w:rsidRPr="00161DE5">
        <w:rPr>
          <w:rFonts w:eastAsiaTheme="minorHAnsi"/>
          <w:color w:val="000000"/>
          <w:sz w:val="28"/>
          <w:szCs w:val="28"/>
          <w:lang w:eastAsia="en-US"/>
        </w:rPr>
        <w:t xml:space="preserve"> О. История и география загробного мира. – М.: </w:t>
      </w:r>
      <w:proofErr w:type="spellStart"/>
      <w:r w:rsidRPr="00161DE5">
        <w:rPr>
          <w:rFonts w:eastAsiaTheme="minorHAnsi"/>
          <w:color w:val="000000"/>
          <w:sz w:val="28"/>
          <w:szCs w:val="28"/>
          <w:lang w:eastAsia="en-US"/>
        </w:rPr>
        <w:t>Ломоносовъ</w:t>
      </w:r>
      <w:proofErr w:type="spellEnd"/>
      <w:r w:rsidRPr="00161DE5">
        <w:rPr>
          <w:rFonts w:eastAsiaTheme="minorHAnsi"/>
          <w:color w:val="000000"/>
          <w:sz w:val="28"/>
          <w:szCs w:val="28"/>
          <w:lang w:eastAsia="en-US"/>
        </w:rPr>
        <w:t xml:space="preserve">, 2014. </w:t>
      </w:r>
    </w:p>
    <w:p w:rsidR="00161DE5" w:rsidRPr="00161DE5" w:rsidRDefault="00161DE5" w:rsidP="00161DE5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161DE5">
        <w:rPr>
          <w:rFonts w:eastAsiaTheme="minorHAnsi"/>
          <w:color w:val="000000"/>
          <w:sz w:val="28"/>
          <w:szCs w:val="28"/>
          <w:lang w:eastAsia="en-US"/>
        </w:rPr>
        <w:t xml:space="preserve">5.Никишенков А. История британской социальной антропологии. – СПб.: Издательство Санкт-Петербургского университета, 2008. – 496 с. </w:t>
      </w:r>
    </w:p>
    <w:p w:rsidR="00161DE5" w:rsidRPr="00161DE5" w:rsidRDefault="00161DE5" w:rsidP="00161DE5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161DE5">
        <w:rPr>
          <w:rFonts w:eastAsiaTheme="minorHAnsi"/>
          <w:color w:val="000000"/>
          <w:sz w:val="28"/>
          <w:szCs w:val="28"/>
          <w:lang w:eastAsia="en-US"/>
        </w:rPr>
        <w:t xml:space="preserve">6.Сервье Ж. Этнология. – М.: Астрель, 2004. – 161 с. </w:t>
      </w:r>
    </w:p>
    <w:p w:rsidR="00161DE5" w:rsidRPr="00161DE5" w:rsidRDefault="00161DE5" w:rsidP="00161DE5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161DE5">
        <w:rPr>
          <w:rFonts w:eastAsiaTheme="minorHAnsi"/>
          <w:color w:val="000000"/>
          <w:sz w:val="28"/>
          <w:szCs w:val="28"/>
          <w:lang w:eastAsia="en-US"/>
        </w:rPr>
        <w:t xml:space="preserve">7.Токарев С.А. История русской этнографии / Сост. и отв. ред. О.А. Платонов. – М.: Институт русской цивилизации, 2015. – 656 с. </w:t>
      </w:r>
    </w:p>
    <w:p w:rsidR="00161DE5" w:rsidRPr="00D3176B" w:rsidRDefault="00161DE5" w:rsidP="00161DE5">
      <w:pPr>
        <w:shd w:val="clear" w:color="auto" w:fill="FFFFFF"/>
        <w:suppressAutoHyphens w:val="0"/>
        <w:spacing w:after="156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161DE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9. Этнология (этнография): учебник для академического бакалавриата/ под ред. В.А. Козьмина, В.С. Бузина. М.: Издательство </w:t>
      </w:r>
      <w:proofErr w:type="spellStart"/>
      <w:r w:rsidRPr="00161DE5">
        <w:rPr>
          <w:rFonts w:eastAsiaTheme="minorHAnsi"/>
          <w:sz w:val="28"/>
          <w:szCs w:val="28"/>
          <w:shd w:val="clear" w:color="auto" w:fill="FFFFFF"/>
          <w:lang w:eastAsia="en-US"/>
        </w:rPr>
        <w:t>Юрайт</w:t>
      </w:r>
      <w:proofErr w:type="spellEnd"/>
      <w:r w:rsidRPr="00161DE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2016. – 438 с. </w:t>
      </w:r>
    </w:p>
    <w:p w:rsidR="00161DE5" w:rsidRPr="00D3176B" w:rsidRDefault="00161DE5" w:rsidP="00161DE5">
      <w:pPr>
        <w:spacing w:line="360" w:lineRule="auto"/>
        <w:ind w:left="567"/>
        <w:jc w:val="both"/>
        <w:rPr>
          <w:b/>
          <w:color w:val="000000"/>
          <w:sz w:val="28"/>
          <w:szCs w:val="28"/>
        </w:rPr>
      </w:pPr>
      <w:r w:rsidRPr="00D3176B">
        <w:rPr>
          <w:b/>
          <w:color w:val="000000"/>
          <w:sz w:val="28"/>
          <w:szCs w:val="28"/>
        </w:rPr>
        <w:t>СЕМИНАР 2 (2 ч.)</w:t>
      </w:r>
    </w:p>
    <w:p w:rsidR="00D3176B" w:rsidRPr="00DD7703" w:rsidRDefault="00D3176B" w:rsidP="00161DE5">
      <w:pPr>
        <w:spacing w:line="360" w:lineRule="auto"/>
        <w:ind w:left="567"/>
        <w:jc w:val="both"/>
        <w:rPr>
          <w:color w:val="000000"/>
          <w:sz w:val="28"/>
          <w:szCs w:val="28"/>
        </w:rPr>
      </w:pPr>
      <w:r w:rsidRPr="00DD7703">
        <w:rPr>
          <w:color w:val="000000"/>
          <w:sz w:val="28"/>
          <w:szCs w:val="28"/>
        </w:rPr>
        <w:t>Этнология и социальная антропология как наука, ее основы и особенности</w:t>
      </w:r>
    </w:p>
    <w:p w:rsidR="00300020" w:rsidRPr="00DD7703" w:rsidRDefault="00300020" w:rsidP="00300020">
      <w:pPr>
        <w:numPr>
          <w:ilvl w:val="0"/>
          <w:numId w:val="21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D7703">
        <w:rPr>
          <w:rFonts w:eastAsiaTheme="minorHAnsi"/>
          <w:sz w:val="28"/>
          <w:szCs w:val="28"/>
          <w:lang w:eastAsia="en-US"/>
        </w:rPr>
        <w:lastRenderedPageBreak/>
        <w:t>Название науки о народах: история появления и современные варианты обозначений</w:t>
      </w:r>
    </w:p>
    <w:p w:rsidR="00300020" w:rsidRPr="00DD7703" w:rsidRDefault="00300020" w:rsidP="00300020">
      <w:pPr>
        <w:numPr>
          <w:ilvl w:val="0"/>
          <w:numId w:val="21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D7703">
        <w:rPr>
          <w:rFonts w:eastAsiaTheme="minorHAnsi"/>
          <w:sz w:val="28"/>
          <w:szCs w:val="28"/>
          <w:lang w:eastAsia="en-US"/>
        </w:rPr>
        <w:t>Предмет и объект этнологии</w:t>
      </w:r>
    </w:p>
    <w:p w:rsidR="00300020" w:rsidRPr="00DD7703" w:rsidRDefault="00300020" w:rsidP="00300020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60" w:line="259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DD7703">
        <w:rPr>
          <w:rFonts w:eastAsiaTheme="minorHAnsi"/>
          <w:color w:val="000000"/>
          <w:sz w:val="28"/>
          <w:szCs w:val="28"/>
          <w:lang w:eastAsia="en-US"/>
        </w:rPr>
        <w:t>Этнология в структуре научного знания</w:t>
      </w:r>
    </w:p>
    <w:p w:rsidR="00300020" w:rsidRPr="00DD7703" w:rsidRDefault="00300020" w:rsidP="00300020">
      <w:pPr>
        <w:shd w:val="clear" w:color="auto" w:fill="FFFFFF"/>
        <w:tabs>
          <w:tab w:val="left" w:pos="5709"/>
        </w:tabs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DD7703">
        <w:rPr>
          <w:sz w:val="28"/>
          <w:szCs w:val="28"/>
          <w:lang w:eastAsia="ru-RU"/>
        </w:rPr>
        <w:tab/>
      </w:r>
      <w:bookmarkStart w:id="0" w:name="_GoBack"/>
      <w:bookmarkEnd w:id="0"/>
    </w:p>
    <w:p w:rsidR="00300020" w:rsidRPr="00300020" w:rsidRDefault="00300020" w:rsidP="00300020">
      <w:pPr>
        <w:shd w:val="clear" w:color="auto" w:fill="FFFFFF"/>
        <w:suppressAutoHyphens w:val="0"/>
        <w:spacing w:before="100" w:beforeAutospacing="1" w:after="100" w:afterAutospacing="1"/>
        <w:rPr>
          <w:b/>
          <w:sz w:val="28"/>
          <w:szCs w:val="28"/>
          <w:lang w:eastAsia="ru-RU"/>
        </w:rPr>
      </w:pPr>
      <w:r w:rsidRPr="00300020">
        <w:rPr>
          <w:b/>
          <w:sz w:val="28"/>
          <w:szCs w:val="28"/>
          <w:lang w:eastAsia="ru-RU"/>
        </w:rPr>
        <w:t>Литература:</w:t>
      </w:r>
    </w:p>
    <w:p w:rsidR="00300020" w:rsidRPr="00300020" w:rsidRDefault="00DD7703" w:rsidP="00300020">
      <w:pPr>
        <w:shd w:val="clear" w:color="auto" w:fill="FFFFFF"/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hyperlink r:id="rId5" w:tooltip="Социальная антропология" w:history="1">
        <w:proofErr w:type="spellStart"/>
        <w:r w:rsidR="00300020" w:rsidRPr="00300020">
          <w:rPr>
            <w:sz w:val="28"/>
            <w:szCs w:val="28"/>
            <w:lang w:eastAsia="ru-RU"/>
          </w:rPr>
          <w:t>Ашкеров</w:t>
        </w:r>
        <w:proofErr w:type="spellEnd"/>
        <w:r w:rsidR="00300020" w:rsidRPr="00300020">
          <w:rPr>
            <w:sz w:val="28"/>
            <w:szCs w:val="28"/>
            <w:lang w:eastAsia="ru-RU"/>
          </w:rPr>
          <w:t xml:space="preserve"> А.Ю. Социальная антропология. Учебное пособие</w:t>
        </w:r>
      </w:hyperlink>
      <w:r w:rsidR="00300020" w:rsidRPr="00300020">
        <w:rPr>
          <w:sz w:val="28"/>
          <w:szCs w:val="28"/>
          <w:lang w:eastAsia="ru-RU"/>
        </w:rPr>
        <w:t xml:space="preserve"> </w:t>
      </w:r>
      <w:r w:rsidR="00300020" w:rsidRPr="00300020">
        <w:rPr>
          <w:bCs/>
          <w:color w:val="02243F"/>
          <w:sz w:val="28"/>
          <w:szCs w:val="28"/>
          <w:lang w:eastAsia="ru-RU"/>
        </w:rPr>
        <w:t>Издательство</w:t>
      </w:r>
      <w:r w:rsidR="00300020" w:rsidRPr="00300020">
        <w:rPr>
          <w:color w:val="02243F"/>
          <w:sz w:val="28"/>
          <w:szCs w:val="28"/>
          <w:lang w:eastAsia="ru-RU"/>
        </w:rPr>
        <w:t>: </w:t>
      </w:r>
      <w:proofErr w:type="spellStart"/>
      <w:r w:rsidR="00300020" w:rsidRPr="00D3176B">
        <w:rPr>
          <w:sz w:val="28"/>
          <w:szCs w:val="28"/>
          <w:lang w:eastAsia="ru-RU"/>
        </w:rPr>
        <w:fldChar w:fldCharType="begin"/>
      </w:r>
      <w:r w:rsidR="00300020" w:rsidRPr="00300020">
        <w:rPr>
          <w:sz w:val="28"/>
          <w:szCs w:val="28"/>
          <w:lang w:eastAsia="ru-RU"/>
        </w:rPr>
        <w:instrText xml:space="preserve"> HYPERLINK "https://spblib.ru/catalog/-/books/full/search/publisher/Market+DS" </w:instrText>
      </w:r>
      <w:r w:rsidR="00300020" w:rsidRPr="00D3176B">
        <w:rPr>
          <w:sz w:val="28"/>
          <w:szCs w:val="28"/>
          <w:lang w:eastAsia="ru-RU"/>
        </w:rPr>
        <w:fldChar w:fldCharType="separate"/>
      </w:r>
      <w:r w:rsidR="00300020" w:rsidRPr="00D3176B">
        <w:rPr>
          <w:sz w:val="28"/>
          <w:szCs w:val="28"/>
          <w:lang w:eastAsia="ru-RU"/>
        </w:rPr>
        <w:t>Market</w:t>
      </w:r>
      <w:proofErr w:type="spellEnd"/>
      <w:r w:rsidR="00300020" w:rsidRPr="00D3176B">
        <w:rPr>
          <w:sz w:val="28"/>
          <w:szCs w:val="28"/>
          <w:lang w:eastAsia="ru-RU"/>
        </w:rPr>
        <w:t xml:space="preserve"> DS</w:t>
      </w:r>
      <w:r w:rsidR="00300020" w:rsidRPr="00D3176B">
        <w:rPr>
          <w:sz w:val="28"/>
          <w:szCs w:val="28"/>
          <w:lang w:eastAsia="ru-RU"/>
        </w:rPr>
        <w:fldChar w:fldCharType="end"/>
      </w:r>
      <w:r w:rsidR="00300020" w:rsidRPr="00300020">
        <w:rPr>
          <w:sz w:val="28"/>
          <w:szCs w:val="28"/>
          <w:lang w:eastAsia="ru-RU"/>
        </w:rPr>
        <w:t>. М.: 2005.: 605 c.</w:t>
      </w:r>
    </w:p>
    <w:p w:rsidR="00300020" w:rsidRPr="00300020" w:rsidRDefault="00DD7703" w:rsidP="00300020">
      <w:pPr>
        <w:shd w:val="clear" w:color="auto" w:fill="FFFFFF"/>
        <w:suppressAutoHyphens w:val="0"/>
        <w:spacing w:after="156"/>
        <w:rPr>
          <w:sz w:val="28"/>
          <w:szCs w:val="28"/>
          <w:lang w:eastAsia="ru-RU"/>
        </w:rPr>
      </w:pPr>
      <w:hyperlink r:id="rId6" w:tooltip="Культурная (социальная) антропология" w:history="1">
        <w:proofErr w:type="spellStart"/>
        <w:r w:rsidR="00300020" w:rsidRPr="00300020">
          <w:rPr>
            <w:sz w:val="28"/>
            <w:szCs w:val="28"/>
            <w:lang w:eastAsia="ru-RU"/>
          </w:rPr>
          <w:t>Белик</w:t>
        </w:r>
        <w:proofErr w:type="spellEnd"/>
        <w:r w:rsidR="00300020" w:rsidRPr="00300020">
          <w:rPr>
            <w:sz w:val="28"/>
            <w:szCs w:val="28"/>
            <w:lang w:eastAsia="ru-RU"/>
          </w:rPr>
          <w:t xml:space="preserve"> А.А. Культурная (социальная) антропология: Учебное пособие</w:t>
        </w:r>
      </w:hyperlink>
      <w:r w:rsidR="00300020" w:rsidRPr="00300020">
        <w:rPr>
          <w:sz w:val="28"/>
          <w:szCs w:val="28"/>
          <w:lang w:eastAsia="ru-RU"/>
        </w:rPr>
        <w:t>.</w:t>
      </w:r>
      <w:r w:rsidR="00300020" w:rsidRPr="00300020">
        <w:rPr>
          <w:rFonts w:eastAsiaTheme="minorHAnsi"/>
          <w:bCs/>
          <w:color w:val="000000"/>
          <w:sz w:val="28"/>
          <w:szCs w:val="28"/>
          <w:lang w:eastAsia="en-US"/>
        </w:rPr>
        <w:t xml:space="preserve"> М., 2009</w:t>
      </w:r>
      <w:r w:rsidR="00300020" w:rsidRPr="00300020">
        <w:rPr>
          <w:sz w:val="28"/>
          <w:szCs w:val="28"/>
          <w:lang w:eastAsia="ru-RU"/>
        </w:rPr>
        <w:t>.</w:t>
      </w:r>
    </w:p>
    <w:p w:rsidR="00300020" w:rsidRPr="00300020" w:rsidRDefault="00300020" w:rsidP="00300020">
      <w:pPr>
        <w:shd w:val="clear" w:color="auto" w:fill="FFFFFF"/>
        <w:suppressAutoHyphens w:val="0"/>
        <w:spacing w:after="156"/>
        <w:rPr>
          <w:sz w:val="28"/>
          <w:szCs w:val="28"/>
          <w:lang w:eastAsia="ru-RU"/>
        </w:rPr>
      </w:pPr>
      <w:r w:rsidRPr="00300020"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  <w:t>Орлова Э. А. </w:t>
      </w:r>
      <w:r w:rsidRPr="0030002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 Социальная и культурная антропология: учебник и практикум для академического бакалавриата. 2-е изд., перераб</w:t>
      </w:r>
      <w:proofErr w:type="gramStart"/>
      <w:r w:rsidRPr="0030002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  <w:proofErr w:type="gramEnd"/>
      <w:r w:rsidRPr="0030002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и доп. М.: Издательство </w:t>
      </w:r>
      <w:proofErr w:type="spellStart"/>
      <w:r w:rsidRPr="0030002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Юрайт</w:t>
      </w:r>
      <w:proofErr w:type="spellEnd"/>
      <w:r w:rsidRPr="0030002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2019. 336 с. </w:t>
      </w:r>
    </w:p>
    <w:p w:rsidR="00300020" w:rsidRPr="00300020" w:rsidRDefault="00300020" w:rsidP="00300020">
      <w:pPr>
        <w:shd w:val="clear" w:color="auto" w:fill="FFFFFF"/>
        <w:suppressAutoHyphens w:val="0"/>
        <w:spacing w:after="156"/>
        <w:rPr>
          <w:rFonts w:eastAsiaTheme="minorHAnsi"/>
          <w:color w:val="373A3C"/>
          <w:sz w:val="28"/>
          <w:szCs w:val="28"/>
          <w:shd w:val="clear" w:color="auto" w:fill="FFFFFF"/>
          <w:lang w:eastAsia="en-US"/>
        </w:rPr>
      </w:pPr>
      <w:proofErr w:type="spellStart"/>
      <w:r w:rsidRPr="00300020">
        <w:rPr>
          <w:rFonts w:eastAsiaTheme="minorHAnsi"/>
          <w:bCs/>
          <w:color w:val="1F282C"/>
          <w:sz w:val="28"/>
          <w:szCs w:val="28"/>
          <w:shd w:val="clear" w:color="auto" w:fill="FFFFFF"/>
          <w:lang w:eastAsia="en-US"/>
        </w:rPr>
        <w:t>Садохин</w:t>
      </w:r>
      <w:proofErr w:type="spellEnd"/>
      <w:r w:rsidRPr="00300020">
        <w:rPr>
          <w:rFonts w:eastAsiaTheme="minorHAnsi"/>
          <w:bCs/>
          <w:color w:val="1F282C"/>
          <w:sz w:val="28"/>
          <w:szCs w:val="28"/>
          <w:shd w:val="clear" w:color="auto" w:fill="FFFFFF"/>
          <w:lang w:eastAsia="en-US"/>
        </w:rPr>
        <w:t xml:space="preserve"> А.П. </w:t>
      </w:r>
      <w:proofErr w:type="spellStart"/>
      <w:r w:rsidRPr="00300020">
        <w:rPr>
          <w:rFonts w:eastAsiaTheme="minorHAnsi"/>
          <w:bCs/>
          <w:color w:val="1F282C"/>
          <w:sz w:val="28"/>
          <w:szCs w:val="28"/>
          <w:shd w:val="clear" w:color="auto" w:fill="FFFFFF"/>
          <w:lang w:eastAsia="en-US"/>
        </w:rPr>
        <w:t>Этнология.</w:t>
      </w:r>
      <w:r w:rsidRPr="00300020">
        <w:rPr>
          <w:rFonts w:eastAsiaTheme="minorHAnsi"/>
          <w:color w:val="1F282C"/>
          <w:sz w:val="28"/>
          <w:szCs w:val="28"/>
          <w:shd w:val="clear" w:color="auto" w:fill="FFFFFF"/>
          <w:lang w:eastAsia="en-US"/>
        </w:rPr>
        <w:t>Учебник</w:t>
      </w:r>
      <w:proofErr w:type="spellEnd"/>
      <w:r w:rsidRPr="00300020">
        <w:rPr>
          <w:rFonts w:eastAsiaTheme="minorHAnsi"/>
          <w:color w:val="1F282C"/>
          <w:sz w:val="28"/>
          <w:szCs w:val="28"/>
          <w:shd w:val="clear" w:color="auto" w:fill="FFFFFF"/>
          <w:lang w:eastAsia="en-US"/>
        </w:rPr>
        <w:t>. 2-е изд., перераб</w:t>
      </w:r>
      <w:proofErr w:type="gramStart"/>
      <w:r w:rsidRPr="00300020">
        <w:rPr>
          <w:rFonts w:eastAsiaTheme="minorHAnsi"/>
          <w:color w:val="1F282C"/>
          <w:sz w:val="28"/>
          <w:szCs w:val="28"/>
          <w:shd w:val="clear" w:color="auto" w:fill="FFFFFF"/>
          <w:lang w:eastAsia="en-US"/>
        </w:rPr>
        <w:t>.</w:t>
      </w:r>
      <w:proofErr w:type="gramEnd"/>
      <w:r w:rsidRPr="00300020">
        <w:rPr>
          <w:rFonts w:eastAsiaTheme="minorHAnsi"/>
          <w:color w:val="1F282C"/>
          <w:sz w:val="28"/>
          <w:szCs w:val="28"/>
          <w:shd w:val="clear" w:color="auto" w:fill="FFFFFF"/>
          <w:lang w:eastAsia="en-US"/>
        </w:rPr>
        <w:t xml:space="preserve"> и доп.  М.: </w:t>
      </w:r>
      <w:proofErr w:type="spellStart"/>
      <w:r w:rsidRPr="00300020">
        <w:rPr>
          <w:rFonts w:eastAsiaTheme="minorHAnsi"/>
          <w:color w:val="1F282C"/>
          <w:sz w:val="28"/>
          <w:szCs w:val="28"/>
          <w:shd w:val="clear" w:color="auto" w:fill="FFFFFF"/>
          <w:lang w:eastAsia="en-US"/>
        </w:rPr>
        <w:t>Гардарика</w:t>
      </w:r>
      <w:proofErr w:type="spellEnd"/>
      <w:r w:rsidRPr="00300020">
        <w:rPr>
          <w:rFonts w:eastAsiaTheme="minorHAnsi"/>
          <w:color w:val="1F282C"/>
          <w:sz w:val="28"/>
          <w:szCs w:val="28"/>
          <w:shd w:val="clear" w:color="auto" w:fill="FFFFFF"/>
          <w:lang w:eastAsia="en-US"/>
        </w:rPr>
        <w:t>, 2006. 287 с.</w:t>
      </w:r>
    </w:p>
    <w:p w:rsidR="00300020" w:rsidRPr="00300020" w:rsidRDefault="00300020" w:rsidP="00300020">
      <w:pPr>
        <w:shd w:val="clear" w:color="auto" w:fill="FFFFFF"/>
        <w:suppressAutoHyphens w:val="0"/>
        <w:spacing w:after="156"/>
        <w:rPr>
          <w:rFonts w:eastAsiaTheme="minorHAnsi"/>
          <w:sz w:val="28"/>
          <w:szCs w:val="28"/>
          <w:lang w:eastAsia="en-US"/>
        </w:rPr>
      </w:pPr>
      <w:r w:rsidRPr="00300020">
        <w:rPr>
          <w:rFonts w:eastAsiaTheme="minorHAnsi"/>
          <w:color w:val="373A3C"/>
          <w:sz w:val="28"/>
          <w:szCs w:val="28"/>
          <w:shd w:val="clear" w:color="auto" w:fill="FFFFFF"/>
          <w:lang w:eastAsia="en-US"/>
        </w:rPr>
        <w:t xml:space="preserve">Этнология (этнография): учебник для академического бакалавриата/ под ред. В.А. Козьмина, В.С. Бузина. М.: Издательство </w:t>
      </w:r>
      <w:proofErr w:type="spellStart"/>
      <w:r w:rsidRPr="00300020">
        <w:rPr>
          <w:rFonts w:eastAsiaTheme="minorHAnsi"/>
          <w:color w:val="373A3C"/>
          <w:sz w:val="28"/>
          <w:szCs w:val="28"/>
          <w:shd w:val="clear" w:color="auto" w:fill="FFFFFF"/>
          <w:lang w:eastAsia="en-US"/>
        </w:rPr>
        <w:t>Юрайт</w:t>
      </w:r>
      <w:proofErr w:type="spellEnd"/>
      <w:r w:rsidRPr="00300020">
        <w:rPr>
          <w:rFonts w:eastAsiaTheme="minorHAnsi"/>
          <w:color w:val="373A3C"/>
          <w:sz w:val="28"/>
          <w:szCs w:val="28"/>
          <w:shd w:val="clear" w:color="auto" w:fill="FFFFFF"/>
          <w:lang w:eastAsia="en-US"/>
        </w:rPr>
        <w:t xml:space="preserve">, 2016. – 438 с. </w:t>
      </w:r>
    </w:p>
    <w:p w:rsidR="00300020" w:rsidRPr="00300020" w:rsidRDefault="00DD7703" w:rsidP="00300020">
      <w:pPr>
        <w:shd w:val="clear" w:color="auto" w:fill="FFFFFF"/>
        <w:suppressAutoHyphens w:val="0"/>
        <w:spacing w:after="156"/>
        <w:rPr>
          <w:rFonts w:eastAsiaTheme="minorHAnsi"/>
          <w:color w:val="373A3C"/>
          <w:sz w:val="28"/>
          <w:szCs w:val="28"/>
          <w:shd w:val="clear" w:color="auto" w:fill="FFFFFF"/>
          <w:lang w:eastAsia="en-US"/>
        </w:rPr>
      </w:pPr>
      <w:hyperlink r:id="rId7" w:tooltip="Социальная антропология современности" w:history="1">
        <w:proofErr w:type="spellStart"/>
        <w:r w:rsidR="00300020" w:rsidRPr="00300020">
          <w:rPr>
            <w:sz w:val="28"/>
            <w:szCs w:val="28"/>
            <w:lang w:eastAsia="ru-RU"/>
          </w:rPr>
          <w:t>Ярская</w:t>
        </w:r>
        <w:proofErr w:type="spellEnd"/>
        <w:r w:rsidR="00300020" w:rsidRPr="00300020">
          <w:rPr>
            <w:sz w:val="28"/>
            <w:szCs w:val="28"/>
            <w:lang w:eastAsia="ru-RU"/>
          </w:rPr>
          <w:t>-Смирнова Е.Р., Романов П.В. Социальная антропология современности: теория, методология, методы, кейс-</w:t>
        </w:r>
        <w:proofErr w:type="spellStart"/>
        <w:r w:rsidR="00300020" w:rsidRPr="00300020">
          <w:rPr>
            <w:sz w:val="28"/>
            <w:szCs w:val="28"/>
            <w:lang w:eastAsia="ru-RU"/>
          </w:rPr>
          <w:t>стади</w:t>
        </w:r>
        <w:proofErr w:type="spellEnd"/>
      </w:hyperlink>
      <w:r w:rsidR="00300020" w:rsidRPr="00300020">
        <w:rPr>
          <w:sz w:val="28"/>
          <w:szCs w:val="28"/>
          <w:lang w:eastAsia="ru-RU"/>
        </w:rPr>
        <w:t xml:space="preserve"> . </w:t>
      </w:r>
      <w:r w:rsidR="00300020" w:rsidRPr="00300020">
        <w:rPr>
          <w:rFonts w:eastAsiaTheme="minorHAnsi"/>
          <w:color w:val="373A3C"/>
          <w:sz w:val="28"/>
          <w:szCs w:val="28"/>
          <w:shd w:val="clear" w:color="auto" w:fill="FFFFFF"/>
          <w:lang w:eastAsia="en-US"/>
        </w:rPr>
        <w:t>М.: УМО вузов России по социальной работе - 2004 - 387 стр.</w:t>
      </w:r>
    </w:p>
    <w:p w:rsidR="00300020" w:rsidRPr="00300020" w:rsidRDefault="00300020" w:rsidP="00300020">
      <w:pPr>
        <w:suppressAutoHyphens w:val="0"/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00020" w:rsidRPr="00300020" w:rsidRDefault="00300020" w:rsidP="00300020">
      <w:pPr>
        <w:suppressAutoHyphens w:val="0"/>
        <w:spacing w:after="160"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00020" w:rsidRPr="00300020" w:rsidRDefault="00300020" w:rsidP="00300020">
      <w:pPr>
        <w:suppressAutoHyphens w:val="0"/>
        <w:spacing w:after="160"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3176B" w:rsidRPr="00D3176B" w:rsidRDefault="00D3176B" w:rsidP="00D3176B">
      <w:pPr>
        <w:spacing w:line="360" w:lineRule="auto"/>
        <w:ind w:left="567"/>
        <w:jc w:val="both"/>
        <w:rPr>
          <w:b/>
          <w:i/>
          <w:color w:val="000000"/>
          <w:sz w:val="28"/>
          <w:szCs w:val="28"/>
        </w:rPr>
      </w:pPr>
      <w:r w:rsidRPr="00D3176B">
        <w:rPr>
          <w:b/>
          <w:i/>
          <w:color w:val="000000"/>
          <w:sz w:val="28"/>
          <w:szCs w:val="28"/>
        </w:rPr>
        <w:t>СЕМИНАР 3 (2 ч.)</w:t>
      </w:r>
    </w:p>
    <w:p w:rsidR="00D3176B" w:rsidRPr="00D3176B" w:rsidRDefault="00D3176B" w:rsidP="00D3176B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D3176B">
        <w:rPr>
          <w:rFonts w:eastAsiaTheme="minorHAnsi"/>
          <w:b/>
          <w:bCs/>
          <w:color w:val="000000"/>
          <w:sz w:val="28"/>
          <w:szCs w:val="28"/>
          <w:lang w:eastAsia="en-US"/>
        </w:rPr>
        <w:t>Методы исследовательской работы в этнологии</w:t>
      </w:r>
    </w:p>
    <w:p w:rsidR="00D3176B" w:rsidRPr="00D3176B" w:rsidRDefault="00D3176B" w:rsidP="00D3176B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176B">
        <w:rPr>
          <w:rFonts w:eastAsiaTheme="minorHAnsi"/>
          <w:color w:val="000000"/>
          <w:sz w:val="28"/>
          <w:szCs w:val="28"/>
          <w:lang w:eastAsia="en-US"/>
        </w:rPr>
        <w:t xml:space="preserve">1. Формы организации исследовательской работы </w:t>
      </w:r>
    </w:p>
    <w:p w:rsidR="00D3176B" w:rsidRPr="00D3176B" w:rsidRDefault="00D3176B" w:rsidP="00D3176B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176B">
        <w:rPr>
          <w:rFonts w:eastAsiaTheme="minorHAnsi"/>
          <w:color w:val="000000"/>
          <w:sz w:val="28"/>
          <w:szCs w:val="28"/>
          <w:lang w:eastAsia="en-US"/>
        </w:rPr>
        <w:t>в этнологии. Полевые методы</w:t>
      </w:r>
    </w:p>
    <w:p w:rsidR="00D3176B" w:rsidRPr="00D3176B" w:rsidRDefault="00D3176B" w:rsidP="00D3176B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176B">
        <w:rPr>
          <w:rFonts w:eastAsiaTheme="minorHAnsi"/>
          <w:color w:val="000000"/>
          <w:sz w:val="28"/>
          <w:szCs w:val="28"/>
          <w:lang w:eastAsia="en-US"/>
        </w:rPr>
        <w:t xml:space="preserve">2.Этнографическая экспедиция </w:t>
      </w:r>
    </w:p>
    <w:p w:rsidR="00D3176B" w:rsidRPr="00D3176B" w:rsidRDefault="00D3176B" w:rsidP="00D3176B">
      <w:pPr>
        <w:suppressAutoHyphens w:val="0"/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D3176B">
        <w:rPr>
          <w:rFonts w:eastAsiaTheme="minorHAnsi"/>
          <w:sz w:val="28"/>
          <w:szCs w:val="28"/>
          <w:lang w:eastAsia="en-US"/>
        </w:rPr>
        <w:t>3. Методы обработки, обобщения и анализа</w:t>
      </w:r>
    </w:p>
    <w:p w:rsidR="00D3176B" w:rsidRPr="00D3176B" w:rsidRDefault="00D3176B" w:rsidP="00D3176B">
      <w:pPr>
        <w:suppressAutoHyphens w:val="0"/>
        <w:spacing w:after="160"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D3176B">
        <w:rPr>
          <w:rFonts w:eastAsiaTheme="minorHAnsi"/>
          <w:b/>
          <w:sz w:val="28"/>
          <w:szCs w:val="28"/>
          <w:lang w:eastAsia="en-US"/>
        </w:rPr>
        <w:t>Литература</w:t>
      </w:r>
    </w:p>
    <w:p w:rsidR="00D3176B" w:rsidRPr="00D3176B" w:rsidRDefault="00D3176B" w:rsidP="00D3176B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176B">
        <w:rPr>
          <w:rFonts w:eastAsiaTheme="minorHAnsi"/>
          <w:color w:val="000000"/>
          <w:sz w:val="28"/>
          <w:szCs w:val="28"/>
          <w:lang w:eastAsia="en-US"/>
        </w:rPr>
        <w:t xml:space="preserve">Абрамов В.К. Применение количественных методов в гуманитарных науках // Успехи современного естествознания. – 2007. – №7. – С. 96-98. </w:t>
      </w:r>
    </w:p>
    <w:p w:rsidR="00D3176B" w:rsidRPr="00D3176B" w:rsidRDefault="00D3176B" w:rsidP="00D3176B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176B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Бочаров В.В. Политическая антропология и общественная практика // Журнал социологии и социальной антропологии. – 1998. – №2. – Том 1. – С. 131-145. </w:t>
      </w:r>
    </w:p>
    <w:p w:rsidR="00D3176B" w:rsidRPr="00D3176B" w:rsidRDefault="00D3176B" w:rsidP="00D3176B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176B">
        <w:rPr>
          <w:rFonts w:eastAsiaTheme="minorHAnsi"/>
          <w:color w:val="000000"/>
          <w:sz w:val="28"/>
          <w:szCs w:val="28"/>
          <w:lang w:eastAsia="en-US"/>
        </w:rPr>
        <w:t xml:space="preserve">Громов Г. Методика этнографических экспедиций / Г. Громов. – М.: Изд-во МГУ, 1966. – 108 с. </w:t>
      </w:r>
    </w:p>
    <w:p w:rsidR="00D3176B" w:rsidRPr="00D3176B" w:rsidRDefault="00D3176B" w:rsidP="00D3176B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D3176B">
        <w:rPr>
          <w:rFonts w:eastAsiaTheme="minorHAnsi"/>
          <w:color w:val="000000"/>
          <w:sz w:val="28"/>
          <w:szCs w:val="28"/>
          <w:lang w:eastAsia="en-US"/>
        </w:rPr>
        <w:t>Зайонц</w:t>
      </w:r>
      <w:proofErr w:type="spellEnd"/>
      <w:r w:rsidRPr="00D3176B">
        <w:rPr>
          <w:rFonts w:eastAsiaTheme="minorHAnsi"/>
          <w:color w:val="000000"/>
          <w:sz w:val="28"/>
          <w:szCs w:val="28"/>
          <w:lang w:eastAsia="en-US"/>
        </w:rPr>
        <w:t xml:space="preserve"> В.В. Социально-антропологический подход к исследованию интернет-сообществ // Журнал социологии и социальной антропологии. – 2011. – Т. XIV. – С. 200-205. </w:t>
      </w:r>
    </w:p>
    <w:p w:rsidR="00D3176B" w:rsidRPr="00D3176B" w:rsidRDefault="00D3176B" w:rsidP="00D3176B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D3176B">
        <w:rPr>
          <w:rFonts w:eastAsiaTheme="minorHAnsi"/>
          <w:color w:val="000000"/>
          <w:sz w:val="28"/>
          <w:szCs w:val="28"/>
          <w:lang w:eastAsia="en-US"/>
        </w:rPr>
        <w:t>Кастельс</w:t>
      </w:r>
      <w:proofErr w:type="spellEnd"/>
      <w:r w:rsidRPr="00D3176B">
        <w:rPr>
          <w:rFonts w:eastAsiaTheme="minorHAnsi"/>
          <w:color w:val="000000"/>
          <w:sz w:val="28"/>
          <w:szCs w:val="28"/>
          <w:lang w:eastAsia="en-US"/>
        </w:rPr>
        <w:t xml:space="preserve"> М. Галактика «Интернет»: Размышления об Интернете, бизнесе и обществе / Пер. с англ. А. Матвеева; под ред. В. Харитонова. – Екатеринбург: У-Фактория, 2004. – 328 с.  </w:t>
      </w:r>
    </w:p>
    <w:p w:rsidR="00D3176B" w:rsidRPr="00D3176B" w:rsidRDefault="00D3176B" w:rsidP="00D3176B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176B">
        <w:rPr>
          <w:rFonts w:eastAsiaTheme="minorHAnsi"/>
          <w:color w:val="000000"/>
          <w:sz w:val="28"/>
          <w:szCs w:val="28"/>
          <w:lang w:eastAsia="en-US"/>
        </w:rPr>
        <w:t xml:space="preserve">Онлайн-исследования в России 4.0 / Под ред. А.В. Шашкина, И.Ф. </w:t>
      </w:r>
      <w:proofErr w:type="spellStart"/>
      <w:r w:rsidRPr="00D3176B">
        <w:rPr>
          <w:rFonts w:eastAsiaTheme="minorHAnsi"/>
          <w:color w:val="000000"/>
          <w:sz w:val="28"/>
          <w:szCs w:val="28"/>
          <w:lang w:eastAsia="en-US"/>
        </w:rPr>
        <w:t>Девятко</w:t>
      </w:r>
      <w:proofErr w:type="spellEnd"/>
      <w:r w:rsidRPr="00D3176B">
        <w:rPr>
          <w:rFonts w:eastAsiaTheme="minorHAnsi"/>
          <w:color w:val="000000"/>
          <w:sz w:val="28"/>
          <w:szCs w:val="28"/>
          <w:lang w:eastAsia="en-US"/>
        </w:rPr>
        <w:t xml:space="preserve">, С.Г. Давыдова. – М., 2016. – 555 с. </w:t>
      </w:r>
    </w:p>
    <w:p w:rsidR="00D3176B" w:rsidRPr="00D3176B" w:rsidRDefault="00D3176B" w:rsidP="00D3176B">
      <w:pPr>
        <w:suppressAutoHyphens w:val="0"/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3176B" w:rsidRPr="00D3176B" w:rsidRDefault="00D3176B" w:rsidP="00D3176B">
      <w:pPr>
        <w:spacing w:line="360" w:lineRule="auto"/>
        <w:ind w:left="567"/>
        <w:jc w:val="both"/>
        <w:rPr>
          <w:b/>
          <w:i/>
          <w:color w:val="000000"/>
          <w:sz w:val="28"/>
          <w:szCs w:val="28"/>
        </w:rPr>
      </w:pPr>
    </w:p>
    <w:p w:rsidR="00300020" w:rsidRPr="00300020" w:rsidRDefault="00300020" w:rsidP="00300020">
      <w:pPr>
        <w:suppressAutoHyphens w:val="0"/>
        <w:spacing w:after="160"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61DE5" w:rsidRPr="00D3176B" w:rsidRDefault="00161DE5" w:rsidP="00161DE5">
      <w:pPr>
        <w:shd w:val="clear" w:color="auto" w:fill="FFFFFF"/>
        <w:suppressAutoHyphens w:val="0"/>
        <w:spacing w:after="156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161DE5" w:rsidRPr="00161DE5" w:rsidRDefault="00161DE5" w:rsidP="00161DE5">
      <w:pPr>
        <w:shd w:val="clear" w:color="auto" w:fill="FFFFFF"/>
        <w:suppressAutoHyphens w:val="0"/>
        <w:spacing w:after="156"/>
        <w:rPr>
          <w:rFonts w:eastAsiaTheme="minorHAnsi"/>
          <w:sz w:val="28"/>
          <w:szCs w:val="28"/>
          <w:lang w:eastAsia="en-US"/>
        </w:rPr>
      </w:pPr>
    </w:p>
    <w:p w:rsidR="00161DE5" w:rsidRPr="00D3176B" w:rsidRDefault="00161DE5" w:rsidP="00161DE5">
      <w:pPr>
        <w:spacing w:line="360" w:lineRule="auto"/>
        <w:ind w:left="567"/>
        <w:jc w:val="both"/>
        <w:rPr>
          <w:b/>
          <w:i/>
          <w:color w:val="000000"/>
          <w:sz w:val="28"/>
          <w:szCs w:val="28"/>
        </w:rPr>
      </w:pPr>
      <w:r w:rsidRPr="00D3176B">
        <w:rPr>
          <w:b/>
          <w:i/>
          <w:color w:val="000000"/>
          <w:sz w:val="28"/>
          <w:szCs w:val="28"/>
        </w:rPr>
        <w:t>С</w:t>
      </w:r>
      <w:r w:rsidR="00D3176B" w:rsidRPr="00D3176B">
        <w:rPr>
          <w:b/>
          <w:i/>
          <w:color w:val="000000"/>
          <w:sz w:val="28"/>
          <w:szCs w:val="28"/>
        </w:rPr>
        <w:t>ЕМИНАР 4</w:t>
      </w:r>
      <w:r w:rsidRPr="00D3176B">
        <w:rPr>
          <w:b/>
          <w:i/>
          <w:color w:val="000000"/>
          <w:sz w:val="28"/>
          <w:szCs w:val="28"/>
        </w:rPr>
        <w:t>(2 ч.)</w:t>
      </w:r>
    </w:p>
    <w:p w:rsidR="00161DE5" w:rsidRPr="00D3176B" w:rsidRDefault="00161DE5" w:rsidP="00161DE5">
      <w:pPr>
        <w:spacing w:line="360" w:lineRule="auto"/>
        <w:ind w:left="567"/>
        <w:jc w:val="both"/>
        <w:rPr>
          <w:b/>
          <w:i/>
          <w:color w:val="000000"/>
          <w:sz w:val="28"/>
          <w:szCs w:val="28"/>
        </w:rPr>
      </w:pPr>
      <w:r w:rsidRPr="00D3176B">
        <w:rPr>
          <w:b/>
          <w:i/>
          <w:color w:val="000000"/>
          <w:sz w:val="28"/>
          <w:szCs w:val="28"/>
        </w:rPr>
        <w:t>Тема «Этнологические школы и направления»</w:t>
      </w:r>
    </w:p>
    <w:p w:rsidR="00161DE5" w:rsidRPr="00D3176B" w:rsidRDefault="00161DE5" w:rsidP="00161DE5">
      <w:pPr>
        <w:spacing w:line="360" w:lineRule="auto"/>
        <w:ind w:firstLine="18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 xml:space="preserve">1. Эволюционизм, его основные положения, достоинства и недостатки. </w:t>
      </w:r>
      <w:proofErr w:type="spellStart"/>
      <w:r w:rsidRPr="00D3176B">
        <w:rPr>
          <w:color w:val="000000"/>
          <w:sz w:val="28"/>
          <w:szCs w:val="28"/>
        </w:rPr>
        <w:t>Неоэволюционизм</w:t>
      </w:r>
      <w:proofErr w:type="spellEnd"/>
      <w:r w:rsidRPr="00D3176B">
        <w:rPr>
          <w:color w:val="000000"/>
          <w:sz w:val="28"/>
          <w:szCs w:val="28"/>
        </w:rPr>
        <w:t>.</w:t>
      </w:r>
    </w:p>
    <w:p w:rsidR="00161DE5" w:rsidRPr="00D3176B" w:rsidRDefault="00161DE5" w:rsidP="00161DE5">
      <w:pPr>
        <w:spacing w:line="360" w:lineRule="auto"/>
        <w:ind w:firstLine="18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 xml:space="preserve">2. </w:t>
      </w:r>
      <w:proofErr w:type="spellStart"/>
      <w:r w:rsidRPr="00D3176B">
        <w:rPr>
          <w:color w:val="000000"/>
          <w:sz w:val="28"/>
          <w:szCs w:val="28"/>
        </w:rPr>
        <w:t>Антиэволюционизм</w:t>
      </w:r>
      <w:proofErr w:type="spellEnd"/>
      <w:r w:rsidRPr="00D3176B">
        <w:rPr>
          <w:color w:val="000000"/>
          <w:sz w:val="28"/>
          <w:szCs w:val="28"/>
        </w:rPr>
        <w:t xml:space="preserve">: </w:t>
      </w:r>
      <w:proofErr w:type="spellStart"/>
      <w:r w:rsidRPr="00D3176B">
        <w:rPr>
          <w:color w:val="000000"/>
          <w:sz w:val="28"/>
          <w:szCs w:val="28"/>
        </w:rPr>
        <w:t>диффузионизм</w:t>
      </w:r>
      <w:proofErr w:type="spellEnd"/>
      <w:r w:rsidRPr="00D3176B">
        <w:rPr>
          <w:color w:val="000000"/>
          <w:sz w:val="28"/>
          <w:szCs w:val="28"/>
        </w:rPr>
        <w:t>, социологическая школа, функционализм.</w:t>
      </w:r>
    </w:p>
    <w:p w:rsidR="00161DE5" w:rsidRPr="00D3176B" w:rsidRDefault="00161DE5" w:rsidP="00161DE5">
      <w:pPr>
        <w:spacing w:line="360" w:lineRule="auto"/>
        <w:ind w:firstLine="18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 xml:space="preserve">3. Американская историческая школа Ф. </w:t>
      </w:r>
      <w:proofErr w:type="spellStart"/>
      <w:r w:rsidRPr="00D3176B">
        <w:rPr>
          <w:color w:val="000000"/>
          <w:sz w:val="28"/>
          <w:szCs w:val="28"/>
        </w:rPr>
        <w:t>Боаса</w:t>
      </w:r>
      <w:proofErr w:type="spellEnd"/>
      <w:r w:rsidRPr="00D3176B">
        <w:rPr>
          <w:color w:val="000000"/>
          <w:sz w:val="28"/>
          <w:szCs w:val="28"/>
        </w:rPr>
        <w:t>. Культурная антропология.</w:t>
      </w:r>
    </w:p>
    <w:p w:rsidR="00161DE5" w:rsidRPr="00D3176B" w:rsidRDefault="00161DE5" w:rsidP="00161DE5">
      <w:pPr>
        <w:spacing w:line="360" w:lineRule="auto"/>
        <w:ind w:firstLine="18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4. Этнопсихологическая школа и культурный релятивизм.</w:t>
      </w:r>
    </w:p>
    <w:p w:rsidR="00161DE5" w:rsidRPr="00D3176B" w:rsidRDefault="00161DE5" w:rsidP="00161DE5">
      <w:pPr>
        <w:spacing w:line="360" w:lineRule="auto"/>
        <w:ind w:firstLine="18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5. Структурализм в этнологии. Значение работ К. Леви-</w:t>
      </w:r>
      <w:proofErr w:type="spellStart"/>
      <w:r w:rsidRPr="00D3176B">
        <w:rPr>
          <w:color w:val="000000"/>
          <w:sz w:val="28"/>
          <w:szCs w:val="28"/>
        </w:rPr>
        <w:t>Строса</w:t>
      </w:r>
      <w:proofErr w:type="spellEnd"/>
      <w:r w:rsidRPr="00D3176B">
        <w:rPr>
          <w:color w:val="000000"/>
          <w:sz w:val="28"/>
          <w:szCs w:val="28"/>
        </w:rPr>
        <w:t>.</w:t>
      </w:r>
    </w:p>
    <w:p w:rsidR="00161DE5" w:rsidRPr="00D3176B" w:rsidRDefault="00161DE5" w:rsidP="00161DE5">
      <w:pPr>
        <w:spacing w:line="360" w:lineRule="auto"/>
        <w:ind w:firstLine="18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6. Постмодернизм в этнологии.</w:t>
      </w:r>
    </w:p>
    <w:p w:rsidR="00161DE5" w:rsidRPr="00D3176B" w:rsidRDefault="00161DE5" w:rsidP="00161DE5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D3176B">
        <w:rPr>
          <w:i/>
          <w:color w:val="000000"/>
          <w:sz w:val="28"/>
          <w:szCs w:val="28"/>
        </w:rPr>
        <w:t>Литература:</w:t>
      </w:r>
    </w:p>
    <w:p w:rsidR="00161DE5" w:rsidRPr="00D3176B" w:rsidRDefault="00161DE5" w:rsidP="00161DE5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D3176B">
        <w:rPr>
          <w:i/>
          <w:color w:val="000000"/>
          <w:sz w:val="28"/>
          <w:szCs w:val="28"/>
        </w:rPr>
        <w:t>Учебники и учебные пособия:</w:t>
      </w:r>
    </w:p>
    <w:p w:rsidR="00161DE5" w:rsidRPr="00D3176B" w:rsidRDefault="00161DE5" w:rsidP="00161DE5">
      <w:pPr>
        <w:numPr>
          <w:ilvl w:val="0"/>
          <w:numId w:val="14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proofErr w:type="spellStart"/>
      <w:r w:rsidRPr="00D3176B">
        <w:rPr>
          <w:color w:val="000000"/>
          <w:sz w:val="28"/>
          <w:szCs w:val="28"/>
        </w:rPr>
        <w:t>Садохин</w:t>
      </w:r>
      <w:proofErr w:type="spellEnd"/>
      <w:r w:rsidRPr="00D3176B">
        <w:rPr>
          <w:color w:val="000000"/>
          <w:sz w:val="28"/>
          <w:szCs w:val="28"/>
        </w:rPr>
        <w:t xml:space="preserve"> А.П. Этнология. М., 2000. Гл.2.</w:t>
      </w:r>
    </w:p>
    <w:p w:rsidR="00161DE5" w:rsidRPr="00D3176B" w:rsidRDefault="00161DE5" w:rsidP="00161DE5">
      <w:pPr>
        <w:numPr>
          <w:ilvl w:val="0"/>
          <w:numId w:val="14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proofErr w:type="spellStart"/>
      <w:r w:rsidRPr="00D3176B">
        <w:rPr>
          <w:color w:val="000000"/>
          <w:sz w:val="28"/>
          <w:szCs w:val="28"/>
        </w:rPr>
        <w:t>Садохин</w:t>
      </w:r>
      <w:proofErr w:type="spellEnd"/>
      <w:r w:rsidRPr="00D3176B">
        <w:rPr>
          <w:color w:val="000000"/>
          <w:sz w:val="28"/>
          <w:szCs w:val="28"/>
        </w:rPr>
        <w:t xml:space="preserve"> А.П., </w:t>
      </w:r>
      <w:proofErr w:type="spellStart"/>
      <w:r w:rsidRPr="00D3176B">
        <w:rPr>
          <w:color w:val="000000"/>
          <w:sz w:val="28"/>
          <w:szCs w:val="28"/>
        </w:rPr>
        <w:t>Грушевицкая</w:t>
      </w:r>
      <w:proofErr w:type="spellEnd"/>
      <w:r w:rsidRPr="00D3176B">
        <w:rPr>
          <w:color w:val="000000"/>
          <w:sz w:val="28"/>
          <w:szCs w:val="28"/>
        </w:rPr>
        <w:t xml:space="preserve"> Т.Г. Основы этнологии. М., 2003. Тема 2. </w:t>
      </w:r>
    </w:p>
    <w:p w:rsidR="00161DE5" w:rsidRPr="00D3176B" w:rsidRDefault="00161DE5" w:rsidP="00161DE5">
      <w:pPr>
        <w:numPr>
          <w:ilvl w:val="0"/>
          <w:numId w:val="14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proofErr w:type="spellStart"/>
      <w:r w:rsidRPr="00D3176B">
        <w:rPr>
          <w:color w:val="000000"/>
          <w:sz w:val="28"/>
          <w:szCs w:val="28"/>
        </w:rPr>
        <w:t>Тавадов</w:t>
      </w:r>
      <w:proofErr w:type="spellEnd"/>
      <w:r w:rsidRPr="00D3176B">
        <w:rPr>
          <w:color w:val="000000"/>
          <w:sz w:val="28"/>
          <w:szCs w:val="28"/>
        </w:rPr>
        <w:t xml:space="preserve"> Г.Т. Этнология. М., 2002. С.30-53. </w:t>
      </w:r>
    </w:p>
    <w:p w:rsidR="00161DE5" w:rsidRPr="00D3176B" w:rsidRDefault="00161DE5" w:rsidP="00161DE5">
      <w:pPr>
        <w:numPr>
          <w:ilvl w:val="0"/>
          <w:numId w:val="14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proofErr w:type="spellStart"/>
      <w:r w:rsidRPr="00D3176B">
        <w:rPr>
          <w:color w:val="000000"/>
          <w:sz w:val="28"/>
          <w:szCs w:val="28"/>
        </w:rPr>
        <w:lastRenderedPageBreak/>
        <w:t>Отюцкий</w:t>
      </w:r>
      <w:proofErr w:type="spellEnd"/>
      <w:r w:rsidRPr="00D3176B">
        <w:rPr>
          <w:color w:val="000000"/>
          <w:sz w:val="28"/>
          <w:szCs w:val="28"/>
        </w:rPr>
        <w:t xml:space="preserve"> Г.П. История социальной (культурной) антропологии. М., 2003.</w:t>
      </w:r>
    </w:p>
    <w:p w:rsidR="00161DE5" w:rsidRPr="00D3176B" w:rsidRDefault="00161DE5" w:rsidP="00161DE5">
      <w:pPr>
        <w:numPr>
          <w:ilvl w:val="0"/>
          <w:numId w:val="14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Марков Г.Е. Немецкая этнология. М., 2004.</w:t>
      </w:r>
    </w:p>
    <w:p w:rsidR="00161DE5" w:rsidRPr="00D3176B" w:rsidRDefault="00161DE5" w:rsidP="00161DE5">
      <w:pPr>
        <w:numPr>
          <w:ilvl w:val="0"/>
          <w:numId w:val="14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Чеснов Я.В. Лекции по исторической этнологии. М., 1998.</w:t>
      </w:r>
    </w:p>
    <w:p w:rsidR="00161DE5" w:rsidRPr="00D3176B" w:rsidRDefault="00161DE5" w:rsidP="00161DE5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D3176B">
        <w:rPr>
          <w:i/>
          <w:color w:val="000000"/>
          <w:sz w:val="28"/>
          <w:szCs w:val="28"/>
        </w:rPr>
        <w:t>Монографии и статьи:</w:t>
      </w:r>
    </w:p>
    <w:p w:rsidR="00161DE5" w:rsidRPr="00D3176B" w:rsidRDefault="00161DE5" w:rsidP="00161DE5">
      <w:pPr>
        <w:numPr>
          <w:ilvl w:val="0"/>
          <w:numId w:val="16"/>
        </w:num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 xml:space="preserve">Токарев С.А. История русской этнографии (Дооктябрьский период). М., 1966. </w:t>
      </w:r>
    </w:p>
    <w:p w:rsidR="00161DE5" w:rsidRPr="00D3176B" w:rsidRDefault="00161DE5" w:rsidP="00161DE5">
      <w:pPr>
        <w:numPr>
          <w:ilvl w:val="0"/>
          <w:numId w:val="16"/>
        </w:num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Токарев С.А. История зарубежной этнографии. М., 1978.</w:t>
      </w:r>
    </w:p>
    <w:p w:rsidR="00161DE5" w:rsidRPr="00D3176B" w:rsidRDefault="00161DE5" w:rsidP="00161DE5">
      <w:pPr>
        <w:numPr>
          <w:ilvl w:val="0"/>
          <w:numId w:val="16"/>
        </w:num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Токарев С.А. История этнографической науки. М., 1978.</w:t>
      </w:r>
    </w:p>
    <w:p w:rsidR="00161DE5" w:rsidRPr="00D3176B" w:rsidRDefault="00161DE5" w:rsidP="00161DE5">
      <w:pPr>
        <w:numPr>
          <w:ilvl w:val="0"/>
          <w:numId w:val="16"/>
        </w:num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D3176B">
        <w:rPr>
          <w:color w:val="000000"/>
          <w:sz w:val="28"/>
          <w:szCs w:val="28"/>
        </w:rPr>
        <w:t>Бромлей</w:t>
      </w:r>
      <w:proofErr w:type="spellEnd"/>
      <w:r w:rsidRPr="00D3176B">
        <w:rPr>
          <w:color w:val="000000"/>
          <w:sz w:val="28"/>
          <w:szCs w:val="28"/>
        </w:rPr>
        <w:t xml:space="preserve"> Ю.В. Очерки теории этноса. СПб., 1994.</w:t>
      </w:r>
    </w:p>
    <w:p w:rsidR="00161DE5" w:rsidRPr="00D3176B" w:rsidRDefault="00161DE5" w:rsidP="00161DE5">
      <w:pPr>
        <w:numPr>
          <w:ilvl w:val="0"/>
          <w:numId w:val="16"/>
        </w:num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Аверкиева Ю.П. История теоретической мысли в американской этнографии. М., 1979.</w:t>
      </w:r>
    </w:p>
    <w:p w:rsidR="00161DE5" w:rsidRPr="00D3176B" w:rsidRDefault="00161DE5" w:rsidP="00161DE5">
      <w:pPr>
        <w:numPr>
          <w:ilvl w:val="0"/>
          <w:numId w:val="16"/>
        </w:num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Концепции зарубежной этнологии. М., 1976.</w:t>
      </w:r>
    </w:p>
    <w:p w:rsidR="00161DE5" w:rsidRPr="00D3176B" w:rsidRDefault="00161DE5" w:rsidP="00161DE5">
      <w:pPr>
        <w:numPr>
          <w:ilvl w:val="0"/>
          <w:numId w:val="16"/>
        </w:num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Этнологическая наука за рубежом: проблемы, поиски, реше</w:t>
      </w:r>
      <w:r w:rsidRPr="00D3176B">
        <w:rPr>
          <w:color w:val="000000"/>
          <w:sz w:val="28"/>
          <w:szCs w:val="28"/>
        </w:rPr>
        <w:softHyphen/>
        <w:t>ния. М., 1991.</w:t>
      </w:r>
    </w:p>
    <w:p w:rsidR="00161DE5" w:rsidRPr="00D3176B" w:rsidRDefault="00161DE5" w:rsidP="00161DE5">
      <w:pPr>
        <w:numPr>
          <w:ilvl w:val="0"/>
          <w:numId w:val="16"/>
        </w:num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Этнология в США и Канаде. М., 1989</w:t>
      </w:r>
    </w:p>
    <w:p w:rsidR="00161DE5" w:rsidRPr="00D3176B" w:rsidRDefault="00161DE5" w:rsidP="00161DE5">
      <w:pPr>
        <w:numPr>
          <w:ilvl w:val="0"/>
          <w:numId w:val="16"/>
        </w:numPr>
        <w:spacing w:line="360" w:lineRule="auto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 xml:space="preserve">Этнография и смежные дисциплины. Этнографические </w:t>
      </w:r>
      <w:proofErr w:type="spellStart"/>
      <w:r w:rsidRPr="00D3176B">
        <w:rPr>
          <w:color w:val="000000"/>
          <w:sz w:val="28"/>
          <w:szCs w:val="28"/>
        </w:rPr>
        <w:t>субдисциплины</w:t>
      </w:r>
      <w:proofErr w:type="spellEnd"/>
      <w:r w:rsidRPr="00D3176B">
        <w:rPr>
          <w:color w:val="000000"/>
          <w:sz w:val="28"/>
          <w:szCs w:val="28"/>
        </w:rPr>
        <w:t>. Школы и направления. Методы. М., 1988.</w:t>
      </w:r>
    </w:p>
    <w:p w:rsidR="00161DE5" w:rsidRPr="00D3176B" w:rsidRDefault="00D3176B" w:rsidP="00161DE5">
      <w:pPr>
        <w:spacing w:line="360" w:lineRule="auto"/>
        <w:ind w:firstLine="567"/>
        <w:jc w:val="both"/>
        <w:rPr>
          <w:b/>
          <w:i/>
          <w:color w:val="000000"/>
          <w:sz w:val="28"/>
          <w:szCs w:val="28"/>
        </w:rPr>
      </w:pPr>
      <w:r w:rsidRPr="00D3176B">
        <w:rPr>
          <w:b/>
          <w:i/>
          <w:color w:val="000000"/>
          <w:sz w:val="28"/>
          <w:szCs w:val="28"/>
        </w:rPr>
        <w:t>СЕМИНАР 5</w:t>
      </w:r>
      <w:r w:rsidR="00161DE5" w:rsidRPr="00D3176B">
        <w:rPr>
          <w:b/>
          <w:i/>
          <w:color w:val="000000"/>
          <w:sz w:val="28"/>
          <w:szCs w:val="28"/>
        </w:rPr>
        <w:t xml:space="preserve"> (2 ч.)</w:t>
      </w:r>
    </w:p>
    <w:p w:rsidR="00161DE5" w:rsidRPr="00D3176B" w:rsidRDefault="00161DE5" w:rsidP="00161DE5">
      <w:pPr>
        <w:spacing w:line="360" w:lineRule="auto"/>
        <w:ind w:firstLine="567"/>
        <w:jc w:val="both"/>
        <w:rPr>
          <w:b/>
          <w:i/>
          <w:color w:val="000000"/>
          <w:sz w:val="28"/>
          <w:szCs w:val="28"/>
        </w:rPr>
      </w:pPr>
      <w:r w:rsidRPr="00D3176B">
        <w:rPr>
          <w:b/>
          <w:i/>
          <w:color w:val="000000"/>
          <w:sz w:val="28"/>
          <w:szCs w:val="28"/>
        </w:rPr>
        <w:t>Тема «Теория этноса. Этнос и этничность»</w:t>
      </w:r>
    </w:p>
    <w:p w:rsidR="00161DE5" w:rsidRPr="00D3176B" w:rsidRDefault="00161DE5" w:rsidP="00161DE5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1. Этнос и его признаки.</w:t>
      </w:r>
    </w:p>
    <w:p w:rsidR="00161DE5" w:rsidRPr="00D3176B" w:rsidRDefault="00161DE5" w:rsidP="00161DE5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2. Проблема этничности в зарубежной и отечественной эт</w:t>
      </w:r>
      <w:r w:rsidRPr="00D3176B">
        <w:rPr>
          <w:color w:val="000000"/>
          <w:sz w:val="28"/>
          <w:szCs w:val="28"/>
        </w:rPr>
        <w:softHyphen/>
        <w:t>нологии.</w:t>
      </w:r>
    </w:p>
    <w:p w:rsidR="00161DE5" w:rsidRPr="00D3176B" w:rsidRDefault="00161DE5" w:rsidP="00161DE5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3. Л.Н. Гумилев о сущности и структуре этноса.</w:t>
      </w:r>
    </w:p>
    <w:p w:rsidR="00161DE5" w:rsidRPr="00D3176B" w:rsidRDefault="00161DE5" w:rsidP="00161DE5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D3176B">
        <w:rPr>
          <w:i/>
          <w:color w:val="000000"/>
          <w:sz w:val="28"/>
          <w:szCs w:val="28"/>
        </w:rPr>
        <w:t>Литература:</w:t>
      </w:r>
    </w:p>
    <w:p w:rsidR="00161DE5" w:rsidRPr="00D3176B" w:rsidRDefault="00161DE5" w:rsidP="00161DE5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D3176B">
        <w:rPr>
          <w:i/>
          <w:color w:val="000000"/>
          <w:sz w:val="28"/>
          <w:szCs w:val="28"/>
        </w:rPr>
        <w:t>Учебники и учебные пособия:</w:t>
      </w:r>
    </w:p>
    <w:p w:rsidR="00161DE5" w:rsidRPr="00D3176B" w:rsidRDefault="00161DE5" w:rsidP="00161DE5">
      <w:pPr>
        <w:numPr>
          <w:ilvl w:val="0"/>
          <w:numId w:val="9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proofErr w:type="spellStart"/>
      <w:r w:rsidRPr="00D3176B">
        <w:rPr>
          <w:color w:val="000000"/>
          <w:sz w:val="28"/>
          <w:szCs w:val="28"/>
        </w:rPr>
        <w:t>Садохин</w:t>
      </w:r>
      <w:proofErr w:type="spellEnd"/>
      <w:r w:rsidRPr="00D3176B">
        <w:rPr>
          <w:color w:val="000000"/>
          <w:sz w:val="28"/>
          <w:szCs w:val="28"/>
        </w:rPr>
        <w:t xml:space="preserve"> А.П. Этнология. М., 2000. Гл. 3.</w:t>
      </w:r>
    </w:p>
    <w:p w:rsidR="00161DE5" w:rsidRPr="00D3176B" w:rsidRDefault="00161DE5" w:rsidP="00161DE5">
      <w:pPr>
        <w:numPr>
          <w:ilvl w:val="0"/>
          <w:numId w:val="9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proofErr w:type="spellStart"/>
      <w:r w:rsidRPr="00D3176B">
        <w:rPr>
          <w:color w:val="000000"/>
          <w:sz w:val="28"/>
          <w:szCs w:val="28"/>
        </w:rPr>
        <w:t>Садохин</w:t>
      </w:r>
      <w:proofErr w:type="spellEnd"/>
      <w:r w:rsidRPr="00D3176B">
        <w:rPr>
          <w:color w:val="000000"/>
          <w:sz w:val="28"/>
          <w:szCs w:val="28"/>
        </w:rPr>
        <w:t xml:space="preserve"> А.П., </w:t>
      </w:r>
      <w:proofErr w:type="spellStart"/>
      <w:r w:rsidRPr="00D3176B">
        <w:rPr>
          <w:color w:val="000000"/>
          <w:sz w:val="28"/>
          <w:szCs w:val="28"/>
        </w:rPr>
        <w:t>Грушевицкая</w:t>
      </w:r>
      <w:proofErr w:type="spellEnd"/>
      <w:r w:rsidRPr="00D3176B">
        <w:rPr>
          <w:color w:val="000000"/>
          <w:sz w:val="28"/>
          <w:szCs w:val="28"/>
        </w:rPr>
        <w:t xml:space="preserve"> Т.Г. Основы этнологии. М., 2003. Тема 3. </w:t>
      </w:r>
    </w:p>
    <w:p w:rsidR="00161DE5" w:rsidRPr="00D3176B" w:rsidRDefault="00161DE5" w:rsidP="00161DE5">
      <w:pPr>
        <w:numPr>
          <w:ilvl w:val="0"/>
          <w:numId w:val="9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Арутюнов С.А., Рыжакова С.И. Культурная антропология. М., 2004. Глава 3.</w:t>
      </w:r>
    </w:p>
    <w:p w:rsidR="00161DE5" w:rsidRPr="00D3176B" w:rsidRDefault="00161DE5" w:rsidP="00161DE5">
      <w:pPr>
        <w:numPr>
          <w:ilvl w:val="0"/>
          <w:numId w:val="9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lastRenderedPageBreak/>
        <w:t xml:space="preserve">Арутюнян И.В., </w:t>
      </w:r>
      <w:proofErr w:type="spellStart"/>
      <w:r w:rsidRPr="00D3176B">
        <w:rPr>
          <w:color w:val="000000"/>
          <w:sz w:val="28"/>
          <w:szCs w:val="28"/>
        </w:rPr>
        <w:t>Дробижева</w:t>
      </w:r>
      <w:proofErr w:type="spellEnd"/>
      <w:r w:rsidRPr="00D3176B">
        <w:rPr>
          <w:color w:val="000000"/>
          <w:sz w:val="28"/>
          <w:szCs w:val="28"/>
        </w:rPr>
        <w:t xml:space="preserve"> Л.М., </w:t>
      </w:r>
      <w:proofErr w:type="spellStart"/>
      <w:r w:rsidRPr="00D3176B">
        <w:rPr>
          <w:color w:val="000000"/>
          <w:sz w:val="28"/>
          <w:szCs w:val="28"/>
        </w:rPr>
        <w:t>Сусоколов</w:t>
      </w:r>
      <w:proofErr w:type="spellEnd"/>
      <w:r w:rsidRPr="00D3176B">
        <w:rPr>
          <w:color w:val="000000"/>
          <w:sz w:val="28"/>
          <w:szCs w:val="28"/>
        </w:rPr>
        <w:t xml:space="preserve"> А.А. </w:t>
      </w:r>
      <w:proofErr w:type="spellStart"/>
      <w:r w:rsidRPr="00D3176B">
        <w:rPr>
          <w:color w:val="000000"/>
          <w:sz w:val="28"/>
          <w:szCs w:val="28"/>
        </w:rPr>
        <w:t>Этносоциология</w:t>
      </w:r>
      <w:proofErr w:type="spellEnd"/>
      <w:r w:rsidRPr="00D3176B">
        <w:rPr>
          <w:color w:val="000000"/>
          <w:sz w:val="28"/>
          <w:szCs w:val="28"/>
        </w:rPr>
        <w:t xml:space="preserve">. М., 1998. Глава 2. </w:t>
      </w:r>
    </w:p>
    <w:p w:rsidR="00161DE5" w:rsidRPr="00D3176B" w:rsidRDefault="00161DE5" w:rsidP="00161DE5">
      <w:pPr>
        <w:numPr>
          <w:ilvl w:val="0"/>
          <w:numId w:val="9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proofErr w:type="spellStart"/>
      <w:r w:rsidRPr="00D3176B">
        <w:rPr>
          <w:color w:val="000000"/>
          <w:sz w:val="28"/>
          <w:szCs w:val="28"/>
        </w:rPr>
        <w:t>Тавадов</w:t>
      </w:r>
      <w:proofErr w:type="spellEnd"/>
      <w:r w:rsidRPr="00D3176B">
        <w:rPr>
          <w:color w:val="000000"/>
          <w:sz w:val="28"/>
          <w:szCs w:val="28"/>
        </w:rPr>
        <w:t xml:space="preserve"> Г.Т. Этнология. М., 2002. Глава 3.</w:t>
      </w:r>
    </w:p>
    <w:p w:rsidR="00161DE5" w:rsidRPr="00D3176B" w:rsidRDefault="00161DE5" w:rsidP="00161DE5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D3176B">
        <w:rPr>
          <w:i/>
          <w:color w:val="000000"/>
          <w:sz w:val="28"/>
          <w:szCs w:val="28"/>
        </w:rPr>
        <w:t>Монографии и статьи:</w:t>
      </w:r>
    </w:p>
    <w:p w:rsidR="00161DE5" w:rsidRPr="00D3176B" w:rsidRDefault="00161DE5" w:rsidP="00161DE5">
      <w:pPr>
        <w:numPr>
          <w:ilvl w:val="0"/>
          <w:numId w:val="3"/>
        </w:num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Арутюнов С.А. Народы и культуры: развитие и взаимодей</w:t>
      </w:r>
      <w:r w:rsidRPr="00D3176B">
        <w:rPr>
          <w:color w:val="000000"/>
          <w:sz w:val="28"/>
          <w:szCs w:val="28"/>
        </w:rPr>
        <w:softHyphen/>
        <w:t xml:space="preserve">ствие. М., 1989. </w:t>
      </w:r>
    </w:p>
    <w:p w:rsidR="00161DE5" w:rsidRPr="00D3176B" w:rsidRDefault="00161DE5" w:rsidP="00161DE5">
      <w:pPr>
        <w:numPr>
          <w:ilvl w:val="0"/>
          <w:numId w:val="3"/>
        </w:num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Алексеев В.П. Историческая антропология и этногенез. М., 1989.</w:t>
      </w:r>
    </w:p>
    <w:p w:rsidR="00161DE5" w:rsidRPr="00D3176B" w:rsidRDefault="00161DE5" w:rsidP="00161DE5">
      <w:pPr>
        <w:numPr>
          <w:ilvl w:val="0"/>
          <w:numId w:val="3"/>
        </w:num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Алексеев В.П. Этногенез. М., 1986.</w:t>
      </w:r>
    </w:p>
    <w:p w:rsidR="00161DE5" w:rsidRPr="00D3176B" w:rsidRDefault="00161DE5" w:rsidP="00161DE5">
      <w:pPr>
        <w:numPr>
          <w:ilvl w:val="0"/>
          <w:numId w:val="3"/>
        </w:num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D3176B">
        <w:rPr>
          <w:color w:val="000000"/>
          <w:sz w:val="28"/>
          <w:szCs w:val="28"/>
        </w:rPr>
        <w:t>Бромлей</w:t>
      </w:r>
      <w:proofErr w:type="spellEnd"/>
      <w:r w:rsidRPr="00D3176B">
        <w:rPr>
          <w:color w:val="000000"/>
          <w:sz w:val="28"/>
          <w:szCs w:val="28"/>
        </w:rPr>
        <w:t xml:space="preserve"> Ю.В. Очерки теории этноса. М., 1988.</w:t>
      </w:r>
    </w:p>
    <w:p w:rsidR="00161DE5" w:rsidRPr="00D3176B" w:rsidRDefault="00161DE5" w:rsidP="00161DE5">
      <w:pPr>
        <w:numPr>
          <w:ilvl w:val="0"/>
          <w:numId w:val="3"/>
        </w:num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D3176B">
        <w:rPr>
          <w:color w:val="000000"/>
          <w:sz w:val="28"/>
          <w:szCs w:val="28"/>
        </w:rPr>
        <w:t>Бромлей</w:t>
      </w:r>
      <w:proofErr w:type="spellEnd"/>
      <w:r w:rsidRPr="00D3176B">
        <w:rPr>
          <w:color w:val="000000"/>
          <w:sz w:val="28"/>
          <w:szCs w:val="28"/>
        </w:rPr>
        <w:t xml:space="preserve"> Ю.В. Современные проблемы этнографии М, 1981.</w:t>
      </w:r>
    </w:p>
    <w:p w:rsidR="00161DE5" w:rsidRPr="00D3176B" w:rsidRDefault="00161DE5" w:rsidP="00161DE5">
      <w:pPr>
        <w:numPr>
          <w:ilvl w:val="0"/>
          <w:numId w:val="3"/>
        </w:num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D3176B">
        <w:rPr>
          <w:color w:val="000000"/>
          <w:sz w:val="28"/>
          <w:szCs w:val="28"/>
        </w:rPr>
        <w:t>Бромлей</w:t>
      </w:r>
      <w:proofErr w:type="spellEnd"/>
      <w:r w:rsidRPr="00D3176B">
        <w:rPr>
          <w:color w:val="000000"/>
          <w:sz w:val="28"/>
          <w:szCs w:val="28"/>
        </w:rPr>
        <w:t xml:space="preserve"> Ю.В. Этнос и этнография. </w:t>
      </w:r>
      <w:proofErr w:type="gramStart"/>
      <w:r w:rsidRPr="00D3176B">
        <w:rPr>
          <w:color w:val="000000"/>
          <w:sz w:val="28"/>
          <w:szCs w:val="28"/>
        </w:rPr>
        <w:t>М .</w:t>
      </w:r>
      <w:proofErr w:type="gramEnd"/>
      <w:r w:rsidRPr="00D3176B">
        <w:rPr>
          <w:color w:val="000000"/>
          <w:sz w:val="28"/>
          <w:szCs w:val="28"/>
        </w:rPr>
        <w:t xml:space="preserve"> 1973.</w:t>
      </w:r>
    </w:p>
    <w:p w:rsidR="00161DE5" w:rsidRPr="00D3176B" w:rsidRDefault="00161DE5" w:rsidP="00161DE5">
      <w:pPr>
        <w:numPr>
          <w:ilvl w:val="0"/>
          <w:numId w:val="3"/>
        </w:num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Гумилев Л.Н. Конец и вновь начало. М., 1991</w:t>
      </w:r>
    </w:p>
    <w:p w:rsidR="00161DE5" w:rsidRPr="00D3176B" w:rsidRDefault="00161DE5" w:rsidP="00161DE5">
      <w:pPr>
        <w:numPr>
          <w:ilvl w:val="0"/>
          <w:numId w:val="3"/>
        </w:num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 xml:space="preserve">Гумилев Л.Н. Этногенез и биосфера Земли. </w:t>
      </w:r>
      <w:proofErr w:type="gramStart"/>
      <w:r w:rsidRPr="00D3176B">
        <w:rPr>
          <w:color w:val="000000"/>
          <w:sz w:val="28"/>
          <w:szCs w:val="28"/>
        </w:rPr>
        <w:t>М..</w:t>
      </w:r>
      <w:proofErr w:type="gramEnd"/>
      <w:r w:rsidRPr="00D3176B">
        <w:rPr>
          <w:color w:val="000000"/>
          <w:sz w:val="28"/>
          <w:szCs w:val="28"/>
        </w:rPr>
        <w:t xml:space="preserve"> 1992.</w:t>
      </w:r>
    </w:p>
    <w:p w:rsidR="00161DE5" w:rsidRPr="00D3176B" w:rsidRDefault="00161DE5" w:rsidP="00161DE5">
      <w:pPr>
        <w:numPr>
          <w:ilvl w:val="0"/>
          <w:numId w:val="3"/>
        </w:num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 xml:space="preserve">Чебоксаров Н.Н., </w:t>
      </w:r>
      <w:proofErr w:type="spellStart"/>
      <w:r w:rsidRPr="00D3176B">
        <w:rPr>
          <w:color w:val="000000"/>
          <w:sz w:val="28"/>
          <w:szCs w:val="28"/>
        </w:rPr>
        <w:t>Чебоксарова</w:t>
      </w:r>
      <w:proofErr w:type="spellEnd"/>
      <w:r w:rsidRPr="00D3176B">
        <w:rPr>
          <w:color w:val="000000"/>
          <w:sz w:val="28"/>
          <w:szCs w:val="28"/>
        </w:rPr>
        <w:t xml:space="preserve"> И.А. Народы. Расы. Культу</w:t>
      </w:r>
      <w:r w:rsidRPr="00D3176B">
        <w:rPr>
          <w:color w:val="000000"/>
          <w:sz w:val="28"/>
          <w:szCs w:val="28"/>
        </w:rPr>
        <w:softHyphen/>
        <w:t>ры. М., 1985.</w:t>
      </w:r>
    </w:p>
    <w:p w:rsidR="00161DE5" w:rsidRPr="00D3176B" w:rsidRDefault="00161DE5" w:rsidP="00161DE5">
      <w:pPr>
        <w:numPr>
          <w:ilvl w:val="0"/>
          <w:numId w:val="3"/>
        </w:num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 xml:space="preserve">Тишков В.А. Очерки теории и политики этничности в Российской Федерации. М., 1997. </w:t>
      </w:r>
    </w:p>
    <w:p w:rsidR="00161DE5" w:rsidRPr="00D3176B" w:rsidRDefault="00161DE5" w:rsidP="00161DE5">
      <w:pPr>
        <w:numPr>
          <w:ilvl w:val="0"/>
          <w:numId w:val="3"/>
        </w:num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 xml:space="preserve">Тишков В.А. Реквием по этносу: исследования по социально-культурной антропологии. М., 2003 (Главы </w:t>
      </w:r>
      <w:r w:rsidRPr="00D3176B">
        <w:rPr>
          <w:color w:val="000000"/>
          <w:sz w:val="28"/>
          <w:szCs w:val="28"/>
          <w:lang w:val="en-US"/>
        </w:rPr>
        <w:t>III</w:t>
      </w:r>
      <w:r w:rsidRPr="00D3176B">
        <w:rPr>
          <w:color w:val="000000"/>
          <w:sz w:val="28"/>
          <w:szCs w:val="28"/>
        </w:rPr>
        <w:t xml:space="preserve"> - </w:t>
      </w:r>
      <w:r w:rsidRPr="00D3176B">
        <w:rPr>
          <w:color w:val="000000"/>
          <w:sz w:val="28"/>
          <w:szCs w:val="28"/>
          <w:lang w:val="en-US"/>
        </w:rPr>
        <w:t>V</w:t>
      </w:r>
      <w:r w:rsidRPr="00D3176B">
        <w:rPr>
          <w:color w:val="000000"/>
          <w:sz w:val="28"/>
          <w:szCs w:val="28"/>
        </w:rPr>
        <w:t>).</w:t>
      </w:r>
    </w:p>
    <w:p w:rsidR="00161DE5" w:rsidRPr="00D3176B" w:rsidRDefault="00161DE5" w:rsidP="00161DE5">
      <w:pPr>
        <w:spacing w:line="360" w:lineRule="auto"/>
        <w:ind w:firstLine="567"/>
        <w:jc w:val="both"/>
        <w:rPr>
          <w:b/>
          <w:i/>
          <w:color w:val="000000"/>
          <w:sz w:val="28"/>
          <w:szCs w:val="28"/>
        </w:rPr>
      </w:pPr>
    </w:p>
    <w:p w:rsidR="00161DE5" w:rsidRPr="00D3176B" w:rsidRDefault="00D3176B" w:rsidP="00161DE5">
      <w:pPr>
        <w:spacing w:line="360" w:lineRule="auto"/>
        <w:ind w:firstLine="567"/>
        <w:jc w:val="both"/>
        <w:rPr>
          <w:b/>
          <w:i/>
          <w:color w:val="000000"/>
          <w:sz w:val="28"/>
          <w:szCs w:val="28"/>
        </w:rPr>
      </w:pPr>
      <w:r w:rsidRPr="00D3176B">
        <w:rPr>
          <w:b/>
          <w:i/>
          <w:color w:val="000000"/>
          <w:sz w:val="28"/>
          <w:szCs w:val="28"/>
        </w:rPr>
        <w:t>СЕМИНАР 6</w:t>
      </w:r>
      <w:r w:rsidR="00161DE5" w:rsidRPr="00D3176B">
        <w:rPr>
          <w:b/>
          <w:i/>
          <w:color w:val="000000"/>
          <w:sz w:val="28"/>
          <w:szCs w:val="28"/>
        </w:rPr>
        <w:t xml:space="preserve"> (2 ч.)</w:t>
      </w:r>
    </w:p>
    <w:p w:rsidR="00161DE5" w:rsidRPr="00D3176B" w:rsidRDefault="00161DE5" w:rsidP="00161DE5">
      <w:pPr>
        <w:spacing w:line="360" w:lineRule="auto"/>
        <w:ind w:firstLine="567"/>
        <w:jc w:val="both"/>
        <w:rPr>
          <w:b/>
          <w:i/>
          <w:color w:val="000000"/>
          <w:sz w:val="28"/>
          <w:szCs w:val="28"/>
        </w:rPr>
      </w:pPr>
      <w:r w:rsidRPr="00D3176B">
        <w:rPr>
          <w:b/>
          <w:i/>
          <w:color w:val="000000"/>
          <w:sz w:val="28"/>
          <w:szCs w:val="28"/>
        </w:rPr>
        <w:t>Тема «Принципы классификации народов мира»</w:t>
      </w:r>
    </w:p>
    <w:p w:rsidR="00161DE5" w:rsidRPr="00D3176B" w:rsidRDefault="00161DE5" w:rsidP="00161DE5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1. Географическая классифика</w:t>
      </w:r>
      <w:r w:rsidRPr="00D3176B">
        <w:rPr>
          <w:color w:val="000000"/>
          <w:sz w:val="28"/>
          <w:szCs w:val="28"/>
        </w:rPr>
        <w:softHyphen/>
        <w:t>ция народов мира.</w:t>
      </w:r>
    </w:p>
    <w:p w:rsidR="00161DE5" w:rsidRPr="00D3176B" w:rsidRDefault="00161DE5" w:rsidP="00161DE5">
      <w:pPr>
        <w:spacing w:line="360" w:lineRule="auto"/>
        <w:ind w:left="567" w:hanging="709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 xml:space="preserve">          2. Хозяйственно-культурная классифика</w:t>
      </w:r>
      <w:r w:rsidRPr="00D3176B">
        <w:rPr>
          <w:color w:val="000000"/>
          <w:sz w:val="28"/>
          <w:szCs w:val="28"/>
        </w:rPr>
        <w:softHyphen/>
        <w:t>ция народов мира.</w:t>
      </w:r>
    </w:p>
    <w:p w:rsidR="00161DE5" w:rsidRPr="00D3176B" w:rsidRDefault="00161DE5" w:rsidP="00161DE5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3. Этнос и раса. Расовые признаки. Расизм.</w:t>
      </w:r>
    </w:p>
    <w:p w:rsidR="00161DE5" w:rsidRPr="00D3176B" w:rsidRDefault="00161DE5" w:rsidP="00161DE5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4. Этнос и язык. Лингвистическая классификация в этнологии.</w:t>
      </w:r>
    </w:p>
    <w:p w:rsidR="00161DE5" w:rsidRPr="00D3176B" w:rsidRDefault="00161DE5" w:rsidP="00161DE5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D3176B">
        <w:rPr>
          <w:i/>
          <w:color w:val="000000"/>
          <w:sz w:val="28"/>
          <w:szCs w:val="28"/>
        </w:rPr>
        <w:t>Литература:</w:t>
      </w:r>
    </w:p>
    <w:p w:rsidR="00161DE5" w:rsidRPr="00D3176B" w:rsidRDefault="00161DE5" w:rsidP="00161DE5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D3176B">
        <w:rPr>
          <w:i/>
          <w:color w:val="000000"/>
          <w:sz w:val="28"/>
          <w:szCs w:val="28"/>
        </w:rPr>
        <w:t>Учебники и учебные пособия:</w:t>
      </w:r>
    </w:p>
    <w:p w:rsidR="00161DE5" w:rsidRPr="00D3176B" w:rsidRDefault="00161DE5" w:rsidP="00161DE5">
      <w:pPr>
        <w:numPr>
          <w:ilvl w:val="0"/>
          <w:numId w:val="17"/>
        </w:numPr>
        <w:tabs>
          <w:tab w:val="left" w:pos="540"/>
          <w:tab w:val="left" w:pos="720"/>
        </w:tabs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proofErr w:type="spellStart"/>
      <w:r w:rsidRPr="00D3176B">
        <w:rPr>
          <w:color w:val="000000"/>
          <w:sz w:val="28"/>
          <w:szCs w:val="28"/>
        </w:rPr>
        <w:t>Садохин</w:t>
      </w:r>
      <w:proofErr w:type="spellEnd"/>
      <w:r w:rsidRPr="00D3176B">
        <w:rPr>
          <w:color w:val="000000"/>
          <w:sz w:val="28"/>
          <w:szCs w:val="28"/>
        </w:rPr>
        <w:t xml:space="preserve"> А.П. Этнология. М., 2000. Гл.4.</w:t>
      </w:r>
    </w:p>
    <w:p w:rsidR="00161DE5" w:rsidRPr="00D3176B" w:rsidRDefault="00161DE5" w:rsidP="00161DE5">
      <w:pPr>
        <w:numPr>
          <w:ilvl w:val="0"/>
          <w:numId w:val="17"/>
        </w:numPr>
        <w:tabs>
          <w:tab w:val="left" w:pos="540"/>
          <w:tab w:val="left" w:pos="720"/>
        </w:tabs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proofErr w:type="spellStart"/>
      <w:r w:rsidRPr="00D3176B">
        <w:rPr>
          <w:color w:val="000000"/>
          <w:sz w:val="28"/>
          <w:szCs w:val="28"/>
        </w:rPr>
        <w:lastRenderedPageBreak/>
        <w:t>Садохин</w:t>
      </w:r>
      <w:proofErr w:type="spellEnd"/>
      <w:r w:rsidRPr="00D3176B">
        <w:rPr>
          <w:color w:val="000000"/>
          <w:sz w:val="28"/>
          <w:szCs w:val="28"/>
        </w:rPr>
        <w:t xml:space="preserve"> А.П., </w:t>
      </w:r>
      <w:proofErr w:type="spellStart"/>
      <w:r w:rsidRPr="00D3176B">
        <w:rPr>
          <w:color w:val="000000"/>
          <w:sz w:val="28"/>
          <w:szCs w:val="28"/>
        </w:rPr>
        <w:t>Грушевицкая</w:t>
      </w:r>
      <w:proofErr w:type="spellEnd"/>
      <w:r w:rsidRPr="00D3176B">
        <w:rPr>
          <w:color w:val="000000"/>
          <w:sz w:val="28"/>
          <w:szCs w:val="28"/>
        </w:rPr>
        <w:t xml:space="preserve"> Т.Г. Основы этнологии. М., 2003. Тема 5. </w:t>
      </w:r>
    </w:p>
    <w:p w:rsidR="00161DE5" w:rsidRPr="00D3176B" w:rsidRDefault="00161DE5" w:rsidP="00161DE5">
      <w:pPr>
        <w:numPr>
          <w:ilvl w:val="0"/>
          <w:numId w:val="17"/>
        </w:numPr>
        <w:tabs>
          <w:tab w:val="left" w:pos="540"/>
          <w:tab w:val="left" w:pos="720"/>
        </w:tabs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 xml:space="preserve">Арутюнов С.А., Рыжакова С.И. Культурная антропология. М., 2004. С.43-44, 64-68, 84-90, 95-118, 151-164. </w:t>
      </w:r>
    </w:p>
    <w:p w:rsidR="00161DE5" w:rsidRPr="00D3176B" w:rsidRDefault="00161DE5" w:rsidP="00161DE5">
      <w:pPr>
        <w:numPr>
          <w:ilvl w:val="0"/>
          <w:numId w:val="17"/>
        </w:numPr>
        <w:tabs>
          <w:tab w:val="left" w:pos="540"/>
          <w:tab w:val="left" w:pos="720"/>
        </w:tabs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proofErr w:type="spellStart"/>
      <w:r w:rsidRPr="00D3176B">
        <w:rPr>
          <w:color w:val="000000"/>
          <w:sz w:val="28"/>
          <w:szCs w:val="28"/>
        </w:rPr>
        <w:t>Тавадов</w:t>
      </w:r>
      <w:proofErr w:type="spellEnd"/>
      <w:r w:rsidRPr="00D3176B">
        <w:rPr>
          <w:color w:val="000000"/>
          <w:sz w:val="28"/>
          <w:szCs w:val="28"/>
        </w:rPr>
        <w:t xml:space="preserve"> Г.Т. Этнология. М., 2002. С.110-121. </w:t>
      </w:r>
    </w:p>
    <w:p w:rsidR="00161DE5" w:rsidRPr="00D3176B" w:rsidRDefault="00161DE5" w:rsidP="00161DE5">
      <w:pPr>
        <w:numPr>
          <w:ilvl w:val="0"/>
          <w:numId w:val="17"/>
        </w:numPr>
        <w:tabs>
          <w:tab w:val="left" w:pos="540"/>
          <w:tab w:val="left" w:pos="720"/>
        </w:tabs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 xml:space="preserve">Этнография / Под ред. Ю.В. </w:t>
      </w:r>
      <w:proofErr w:type="spellStart"/>
      <w:r w:rsidRPr="00D3176B">
        <w:rPr>
          <w:color w:val="000000"/>
          <w:sz w:val="28"/>
          <w:szCs w:val="28"/>
        </w:rPr>
        <w:t>Бромлея</w:t>
      </w:r>
      <w:proofErr w:type="spellEnd"/>
      <w:r w:rsidRPr="00D3176B">
        <w:rPr>
          <w:color w:val="000000"/>
          <w:sz w:val="28"/>
          <w:szCs w:val="28"/>
        </w:rPr>
        <w:t xml:space="preserve"> и Г.Е. Маркова. М., 1982. С.13-21.</w:t>
      </w:r>
    </w:p>
    <w:p w:rsidR="00161DE5" w:rsidRPr="00D3176B" w:rsidRDefault="00161DE5" w:rsidP="00161DE5">
      <w:pPr>
        <w:numPr>
          <w:ilvl w:val="0"/>
          <w:numId w:val="17"/>
        </w:numPr>
        <w:tabs>
          <w:tab w:val="left" w:pos="540"/>
          <w:tab w:val="left" w:pos="720"/>
        </w:tabs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Чеснов Я.В. Лекции по исторической этнологии. М., 1998.</w:t>
      </w:r>
    </w:p>
    <w:p w:rsidR="00161DE5" w:rsidRPr="00D3176B" w:rsidRDefault="00161DE5" w:rsidP="00161DE5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D3176B">
        <w:rPr>
          <w:i/>
          <w:color w:val="000000"/>
          <w:sz w:val="28"/>
          <w:szCs w:val="28"/>
        </w:rPr>
        <w:t>Монографии и статьи:</w:t>
      </w:r>
    </w:p>
    <w:p w:rsidR="00161DE5" w:rsidRPr="00D3176B" w:rsidRDefault="00161DE5" w:rsidP="00161DE5">
      <w:pPr>
        <w:numPr>
          <w:ilvl w:val="0"/>
          <w:numId w:val="12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proofErr w:type="spellStart"/>
      <w:r w:rsidRPr="00D3176B">
        <w:rPr>
          <w:color w:val="000000"/>
          <w:sz w:val="28"/>
          <w:szCs w:val="28"/>
        </w:rPr>
        <w:t>Бромлей</w:t>
      </w:r>
      <w:proofErr w:type="spellEnd"/>
      <w:r w:rsidRPr="00D3176B">
        <w:rPr>
          <w:color w:val="000000"/>
          <w:sz w:val="28"/>
          <w:szCs w:val="28"/>
        </w:rPr>
        <w:t xml:space="preserve"> Ю.В. Этнос и этнография. М., 1973.</w:t>
      </w:r>
    </w:p>
    <w:p w:rsidR="00161DE5" w:rsidRPr="00D3176B" w:rsidRDefault="00161DE5" w:rsidP="00161DE5">
      <w:pPr>
        <w:numPr>
          <w:ilvl w:val="0"/>
          <w:numId w:val="12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Токарев С.А. История зарубежной этнографии. М., 1978.</w:t>
      </w:r>
    </w:p>
    <w:p w:rsidR="00161DE5" w:rsidRPr="00D3176B" w:rsidRDefault="00161DE5" w:rsidP="00161DE5">
      <w:pPr>
        <w:numPr>
          <w:ilvl w:val="0"/>
          <w:numId w:val="12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 xml:space="preserve">Чебоксаров Н.Н., </w:t>
      </w:r>
      <w:proofErr w:type="spellStart"/>
      <w:r w:rsidRPr="00D3176B">
        <w:rPr>
          <w:color w:val="000000"/>
          <w:sz w:val="28"/>
          <w:szCs w:val="28"/>
        </w:rPr>
        <w:t>Чебоксарова</w:t>
      </w:r>
      <w:proofErr w:type="spellEnd"/>
      <w:r w:rsidRPr="00D3176B">
        <w:rPr>
          <w:color w:val="000000"/>
          <w:sz w:val="28"/>
          <w:szCs w:val="28"/>
        </w:rPr>
        <w:t xml:space="preserve"> И.А. Народы. Расы. Культу</w:t>
      </w:r>
      <w:r w:rsidRPr="00D3176B">
        <w:rPr>
          <w:color w:val="000000"/>
          <w:sz w:val="28"/>
          <w:szCs w:val="28"/>
        </w:rPr>
        <w:softHyphen/>
        <w:t>ры. М., 1985.</w:t>
      </w:r>
    </w:p>
    <w:p w:rsidR="00161DE5" w:rsidRPr="00D3176B" w:rsidRDefault="00161DE5" w:rsidP="00161DE5">
      <w:pPr>
        <w:numPr>
          <w:ilvl w:val="0"/>
          <w:numId w:val="12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 xml:space="preserve">Расы и народы: Ежегодник. М., 1977; М., 1989; М., 1993. </w:t>
      </w:r>
    </w:p>
    <w:p w:rsidR="00161DE5" w:rsidRPr="00D3176B" w:rsidRDefault="00161DE5" w:rsidP="00161DE5">
      <w:pPr>
        <w:numPr>
          <w:ilvl w:val="0"/>
          <w:numId w:val="12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 xml:space="preserve">Страны и народы. Земля и человечество. Общий обзор. М., 1978. Главы 6, 10,11; приложения - С.336-337, 340-342. </w:t>
      </w:r>
    </w:p>
    <w:p w:rsidR="00161DE5" w:rsidRPr="00D3176B" w:rsidRDefault="00161DE5" w:rsidP="00161DE5">
      <w:pPr>
        <w:numPr>
          <w:ilvl w:val="0"/>
          <w:numId w:val="12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Народы и религии мира: энциклопедия. М., 2000. С.5-14.</w:t>
      </w:r>
    </w:p>
    <w:p w:rsidR="00161DE5" w:rsidRPr="00D3176B" w:rsidRDefault="00161DE5" w:rsidP="00161DE5">
      <w:pPr>
        <w:numPr>
          <w:ilvl w:val="0"/>
          <w:numId w:val="12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Народы России: энциклопедия. М., 1994. С.25-53.</w:t>
      </w:r>
    </w:p>
    <w:p w:rsidR="00161DE5" w:rsidRPr="00D3176B" w:rsidRDefault="00161DE5" w:rsidP="00161DE5">
      <w:pPr>
        <w:numPr>
          <w:ilvl w:val="0"/>
          <w:numId w:val="12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Козлов В.И. О классификации этнических общностей // Ис</w:t>
      </w:r>
      <w:r w:rsidRPr="00D3176B">
        <w:rPr>
          <w:color w:val="000000"/>
          <w:sz w:val="28"/>
          <w:szCs w:val="28"/>
        </w:rPr>
        <w:softHyphen/>
        <w:t xml:space="preserve">следования по общей этнографии. М., 1979. С. 5-23. </w:t>
      </w:r>
    </w:p>
    <w:p w:rsidR="00161DE5" w:rsidRPr="00D3176B" w:rsidRDefault="00161DE5" w:rsidP="00161DE5">
      <w:pPr>
        <w:numPr>
          <w:ilvl w:val="0"/>
          <w:numId w:val="12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 xml:space="preserve">Иванов Вяч. Вс. Лингвистика третьего тысячелетия: Вопросы к будущему. – М., 2004 (Главы: 11-я «Языковая ситуация мира и прогноз на ближайшее будущее» и 16-я «Связи между </w:t>
      </w:r>
      <w:proofErr w:type="spellStart"/>
      <w:r w:rsidRPr="00D3176B">
        <w:rPr>
          <w:color w:val="000000"/>
          <w:sz w:val="28"/>
          <w:szCs w:val="28"/>
        </w:rPr>
        <w:t>макросемьями</w:t>
      </w:r>
      <w:proofErr w:type="spellEnd"/>
      <w:r w:rsidRPr="00D3176B">
        <w:rPr>
          <w:color w:val="000000"/>
          <w:sz w:val="28"/>
          <w:szCs w:val="28"/>
        </w:rPr>
        <w:t xml:space="preserve">»). </w:t>
      </w:r>
    </w:p>
    <w:p w:rsidR="00161DE5" w:rsidRPr="00D3176B" w:rsidRDefault="00161DE5" w:rsidP="00161DE5">
      <w:pPr>
        <w:numPr>
          <w:ilvl w:val="0"/>
          <w:numId w:val="12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 xml:space="preserve">Беседы с А. </w:t>
      </w:r>
      <w:proofErr w:type="spellStart"/>
      <w:r w:rsidRPr="00D3176B">
        <w:rPr>
          <w:color w:val="000000"/>
          <w:sz w:val="28"/>
          <w:szCs w:val="28"/>
        </w:rPr>
        <w:t>Милитаревым</w:t>
      </w:r>
      <w:proofErr w:type="spellEnd"/>
      <w:r w:rsidRPr="00D3176B">
        <w:rPr>
          <w:color w:val="000000"/>
          <w:sz w:val="28"/>
          <w:szCs w:val="28"/>
        </w:rPr>
        <w:t xml:space="preserve"> (журнал «Знание – сила». 1985. - №7 и 8; 1989. - №3; 2000. - №4).</w:t>
      </w:r>
    </w:p>
    <w:p w:rsidR="00161DE5" w:rsidRPr="00D3176B" w:rsidRDefault="00161DE5" w:rsidP="00161DE5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161DE5" w:rsidRPr="00D3176B" w:rsidRDefault="00D3176B" w:rsidP="00161DE5">
      <w:pPr>
        <w:spacing w:line="360" w:lineRule="auto"/>
        <w:ind w:firstLine="567"/>
        <w:jc w:val="both"/>
        <w:rPr>
          <w:b/>
          <w:i/>
          <w:color w:val="000000"/>
          <w:sz w:val="28"/>
          <w:szCs w:val="28"/>
        </w:rPr>
      </w:pPr>
      <w:r w:rsidRPr="00D3176B">
        <w:rPr>
          <w:b/>
          <w:i/>
          <w:color w:val="000000"/>
          <w:sz w:val="28"/>
          <w:szCs w:val="28"/>
        </w:rPr>
        <w:t>СЕМИНАР 7</w:t>
      </w:r>
      <w:r w:rsidR="00161DE5" w:rsidRPr="00D3176B">
        <w:rPr>
          <w:b/>
          <w:i/>
          <w:color w:val="000000"/>
          <w:sz w:val="28"/>
          <w:szCs w:val="28"/>
        </w:rPr>
        <w:t xml:space="preserve"> (2 ч.)</w:t>
      </w:r>
    </w:p>
    <w:p w:rsidR="00161DE5" w:rsidRPr="00D3176B" w:rsidRDefault="00161DE5" w:rsidP="00161DE5">
      <w:pPr>
        <w:spacing w:line="360" w:lineRule="auto"/>
        <w:ind w:firstLine="567"/>
        <w:jc w:val="both"/>
        <w:rPr>
          <w:b/>
          <w:i/>
          <w:color w:val="000000"/>
          <w:sz w:val="28"/>
          <w:szCs w:val="28"/>
        </w:rPr>
      </w:pPr>
      <w:r w:rsidRPr="00D3176B">
        <w:rPr>
          <w:b/>
          <w:i/>
          <w:color w:val="000000"/>
          <w:sz w:val="28"/>
          <w:szCs w:val="28"/>
        </w:rPr>
        <w:t>Тема «Этническая идентичность»</w:t>
      </w:r>
    </w:p>
    <w:p w:rsidR="00161DE5" w:rsidRPr="00D3176B" w:rsidRDefault="00161DE5" w:rsidP="00161DE5">
      <w:pPr>
        <w:spacing w:line="360" w:lineRule="auto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1.  Понятия «идентичность» и «этническая идентичность».</w:t>
      </w:r>
    </w:p>
    <w:p w:rsidR="00161DE5" w:rsidRPr="00D3176B" w:rsidRDefault="00161DE5" w:rsidP="00161DE5">
      <w:pPr>
        <w:spacing w:line="360" w:lineRule="auto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2.  Основы этнической идентичности.</w:t>
      </w:r>
    </w:p>
    <w:p w:rsidR="00161DE5" w:rsidRPr="00D3176B" w:rsidRDefault="00161DE5" w:rsidP="00161DE5">
      <w:pPr>
        <w:spacing w:line="360" w:lineRule="auto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3.  Параметры психологии этноса.</w:t>
      </w:r>
    </w:p>
    <w:p w:rsidR="00161DE5" w:rsidRPr="00D3176B" w:rsidRDefault="00161DE5" w:rsidP="00161DE5">
      <w:pPr>
        <w:spacing w:line="360" w:lineRule="auto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 xml:space="preserve">4.  </w:t>
      </w:r>
      <w:proofErr w:type="spellStart"/>
      <w:r w:rsidRPr="00D3176B">
        <w:rPr>
          <w:color w:val="000000"/>
          <w:sz w:val="28"/>
          <w:szCs w:val="28"/>
        </w:rPr>
        <w:t>Инкультурация</w:t>
      </w:r>
      <w:proofErr w:type="spellEnd"/>
      <w:r w:rsidRPr="00D3176B">
        <w:rPr>
          <w:color w:val="000000"/>
          <w:sz w:val="28"/>
          <w:szCs w:val="28"/>
        </w:rPr>
        <w:t>.</w:t>
      </w:r>
    </w:p>
    <w:p w:rsidR="00161DE5" w:rsidRPr="00D3176B" w:rsidRDefault="00161DE5" w:rsidP="00161DE5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D3176B">
        <w:rPr>
          <w:i/>
          <w:color w:val="000000"/>
          <w:sz w:val="28"/>
          <w:szCs w:val="28"/>
        </w:rPr>
        <w:lastRenderedPageBreak/>
        <w:t>Литература:</w:t>
      </w:r>
    </w:p>
    <w:p w:rsidR="00161DE5" w:rsidRPr="00D3176B" w:rsidRDefault="00161DE5" w:rsidP="00161DE5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D3176B">
        <w:rPr>
          <w:i/>
          <w:color w:val="000000"/>
          <w:sz w:val="28"/>
          <w:szCs w:val="28"/>
        </w:rPr>
        <w:t>Учебники и учебные пособия:</w:t>
      </w:r>
    </w:p>
    <w:p w:rsidR="00161DE5" w:rsidRPr="00D3176B" w:rsidRDefault="00161DE5" w:rsidP="00161DE5">
      <w:pPr>
        <w:numPr>
          <w:ilvl w:val="0"/>
          <w:numId w:val="13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proofErr w:type="spellStart"/>
      <w:r w:rsidRPr="00D3176B">
        <w:rPr>
          <w:color w:val="000000"/>
          <w:sz w:val="28"/>
          <w:szCs w:val="28"/>
        </w:rPr>
        <w:t>Садохин</w:t>
      </w:r>
      <w:proofErr w:type="spellEnd"/>
      <w:r w:rsidRPr="00D3176B">
        <w:rPr>
          <w:color w:val="000000"/>
          <w:sz w:val="28"/>
          <w:szCs w:val="28"/>
        </w:rPr>
        <w:t xml:space="preserve"> А.П. Этнология. М., 2000. Гл.6.</w:t>
      </w:r>
    </w:p>
    <w:p w:rsidR="00161DE5" w:rsidRPr="00D3176B" w:rsidRDefault="00161DE5" w:rsidP="00161DE5">
      <w:pPr>
        <w:numPr>
          <w:ilvl w:val="0"/>
          <w:numId w:val="13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proofErr w:type="spellStart"/>
      <w:r w:rsidRPr="00D3176B">
        <w:rPr>
          <w:color w:val="000000"/>
          <w:sz w:val="28"/>
          <w:szCs w:val="28"/>
        </w:rPr>
        <w:t>Садохин</w:t>
      </w:r>
      <w:proofErr w:type="spellEnd"/>
      <w:r w:rsidRPr="00D3176B">
        <w:rPr>
          <w:color w:val="000000"/>
          <w:sz w:val="28"/>
          <w:szCs w:val="28"/>
        </w:rPr>
        <w:t xml:space="preserve"> А.П., </w:t>
      </w:r>
      <w:proofErr w:type="spellStart"/>
      <w:r w:rsidRPr="00D3176B">
        <w:rPr>
          <w:color w:val="000000"/>
          <w:sz w:val="28"/>
          <w:szCs w:val="28"/>
        </w:rPr>
        <w:t>Грушевицкая</w:t>
      </w:r>
      <w:proofErr w:type="spellEnd"/>
      <w:r w:rsidRPr="00D3176B">
        <w:rPr>
          <w:color w:val="000000"/>
          <w:sz w:val="28"/>
          <w:szCs w:val="28"/>
        </w:rPr>
        <w:t xml:space="preserve"> Т.Г. Основы этнологии. М., 2003. Тема 7. </w:t>
      </w:r>
    </w:p>
    <w:p w:rsidR="00161DE5" w:rsidRPr="00D3176B" w:rsidRDefault="00161DE5" w:rsidP="00161DE5">
      <w:pPr>
        <w:numPr>
          <w:ilvl w:val="0"/>
          <w:numId w:val="13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proofErr w:type="spellStart"/>
      <w:r w:rsidRPr="00D3176B">
        <w:rPr>
          <w:color w:val="000000"/>
          <w:sz w:val="28"/>
          <w:szCs w:val="28"/>
        </w:rPr>
        <w:t>Тавадов</w:t>
      </w:r>
      <w:proofErr w:type="spellEnd"/>
      <w:r w:rsidRPr="00D3176B">
        <w:rPr>
          <w:color w:val="000000"/>
          <w:sz w:val="28"/>
          <w:szCs w:val="28"/>
        </w:rPr>
        <w:t xml:space="preserve"> Г.Т. Этнология. М., 2002. Глава 15. </w:t>
      </w:r>
    </w:p>
    <w:p w:rsidR="00161DE5" w:rsidRPr="00D3176B" w:rsidRDefault="00161DE5" w:rsidP="00161DE5">
      <w:pPr>
        <w:numPr>
          <w:ilvl w:val="0"/>
          <w:numId w:val="13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 xml:space="preserve">Лурье С.В. Историческая этнология. М., 1998. Гл.4. </w:t>
      </w:r>
    </w:p>
    <w:p w:rsidR="00161DE5" w:rsidRPr="00D3176B" w:rsidRDefault="00161DE5" w:rsidP="00161DE5">
      <w:pPr>
        <w:numPr>
          <w:ilvl w:val="0"/>
          <w:numId w:val="13"/>
        </w:numPr>
        <w:spacing w:line="360" w:lineRule="auto"/>
        <w:ind w:left="0" w:right="-113" w:firstLine="0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 xml:space="preserve">Арутюнян И.В., </w:t>
      </w:r>
      <w:proofErr w:type="spellStart"/>
      <w:r w:rsidRPr="00D3176B">
        <w:rPr>
          <w:color w:val="000000"/>
          <w:sz w:val="28"/>
          <w:szCs w:val="28"/>
        </w:rPr>
        <w:t>Дробижева</w:t>
      </w:r>
      <w:proofErr w:type="spellEnd"/>
      <w:r w:rsidRPr="00D3176B">
        <w:rPr>
          <w:color w:val="000000"/>
          <w:sz w:val="28"/>
          <w:szCs w:val="28"/>
        </w:rPr>
        <w:t xml:space="preserve"> Л.М., </w:t>
      </w:r>
      <w:proofErr w:type="spellStart"/>
      <w:r w:rsidRPr="00D3176B">
        <w:rPr>
          <w:color w:val="000000"/>
          <w:sz w:val="28"/>
          <w:szCs w:val="28"/>
        </w:rPr>
        <w:t>Сусоколов</w:t>
      </w:r>
      <w:proofErr w:type="spellEnd"/>
      <w:r w:rsidRPr="00D3176B">
        <w:rPr>
          <w:color w:val="000000"/>
          <w:sz w:val="28"/>
          <w:szCs w:val="28"/>
        </w:rPr>
        <w:t xml:space="preserve"> А.А. </w:t>
      </w:r>
      <w:proofErr w:type="spellStart"/>
      <w:r w:rsidRPr="00D3176B">
        <w:rPr>
          <w:color w:val="000000"/>
          <w:sz w:val="28"/>
          <w:szCs w:val="28"/>
        </w:rPr>
        <w:t>Этносоциология</w:t>
      </w:r>
      <w:proofErr w:type="spellEnd"/>
      <w:r w:rsidRPr="00D3176B">
        <w:rPr>
          <w:color w:val="000000"/>
          <w:sz w:val="28"/>
          <w:szCs w:val="28"/>
        </w:rPr>
        <w:t>. М., 1998. Глава 9.</w:t>
      </w:r>
    </w:p>
    <w:p w:rsidR="00161DE5" w:rsidRPr="00D3176B" w:rsidRDefault="00161DE5" w:rsidP="00161DE5">
      <w:pPr>
        <w:spacing w:line="360" w:lineRule="auto"/>
        <w:rPr>
          <w:color w:val="000000"/>
          <w:sz w:val="28"/>
          <w:szCs w:val="28"/>
        </w:rPr>
      </w:pPr>
    </w:p>
    <w:p w:rsidR="00161DE5" w:rsidRPr="00D3176B" w:rsidRDefault="00161DE5" w:rsidP="00161DE5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D3176B">
        <w:rPr>
          <w:i/>
          <w:color w:val="000000"/>
          <w:sz w:val="28"/>
          <w:szCs w:val="28"/>
        </w:rPr>
        <w:t>Монографии и статьи:</w:t>
      </w:r>
    </w:p>
    <w:p w:rsidR="00161DE5" w:rsidRPr="00D3176B" w:rsidRDefault="00161DE5" w:rsidP="00161DE5">
      <w:pPr>
        <w:numPr>
          <w:ilvl w:val="0"/>
          <w:numId w:val="8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proofErr w:type="spellStart"/>
      <w:r w:rsidRPr="00D3176B">
        <w:rPr>
          <w:color w:val="000000"/>
          <w:sz w:val="28"/>
          <w:szCs w:val="28"/>
        </w:rPr>
        <w:t>Бороноев</w:t>
      </w:r>
      <w:proofErr w:type="spellEnd"/>
      <w:r w:rsidRPr="00D3176B">
        <w:rPr>
          <w:color w:val="000000"/>
          <w:sz w:val="28"/>
          <w:szCs w:val="28"/>
        </w:rPr>
        <w:t xml:space="preserve"> А.О. Основы этнической психологии. СПб., 1991.</w:t>
      </w:r>
    </w:p>
    <w:p w:rsidR="00161DE5" w:rsidRPr="00D3176B" w:rsidRDefault="00161DE5" w:rsidP="00161DE5">
      <w:pPr>
        <w:numPr>
          <w:ilvl w:val="0"/>
          <w:numId w:val="8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proofErr w:type="spellStart"/>
      <w:r w:rsidRPr="00D3176B">
        <w:rPr>
          <w:color w:val="000000"/>
          <w:sz w:val="28"/>
          <w:szCs w:val="28"/>
        </w:rPr>
        <w:t>Хотинец</w:t>
      </w:r>
      <w:proofErr w:type="spellEnd"/>
      <w:r w:rsidRPr="00D3176B">
        <w:rPr>
          <w:color w:val="000000"/>
          <w:sz w:val="28"/>
          <w:szCs w:val="28"/>
        </w:rPr>
        <w:t xml:space="preserve"> В.Ю. Этническое самосознание. СПб., 2000.</w:t>
      </w:r>
    </w:p>
    <w:p w:rsidR="00161DE5" w:rsidRPr="00D3176B" w:rsidRDefault="00161DE5" w:rsidP="00161DE5">
      <w:pPr>
        <w:numPr>
          <w:ilvl w:val="0"/>
          <w:numId w:val="8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Стефаненко Т. Этнопсихология. М., 2003.</w:t>
      </w:r>
    </w:p>
    <w:p w:rsidR="00161DE5" w:rsidRPr="00D3176B" w:rsidRDefault="00161DE5" w:rsidP="00161DE5">
      <w:pPr>
        <w:numPr>
          <w:ilvl w:val="0"/>
          <w:numId w:val="8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Идентичность и конфликт в постсоветских государствах. М., 1997.</w:t>
      </w:r>
    </w:p>
    <w:p w:rsidR="00161DE5" w:rsidRPr="00D3176B" w:rsidRDefault="00161DE5" w:rsidP="00161DE5">
      <w:pPr>
        <w:numPr>
          <w:ilvl w:val="0"/>
          <w:numId w:val="8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Этнические стереотипы поведения. Л. 1985.</w:t>
      </w:r>
    </w:p>
    <w:p w:rsidR="00161DE5" w:rsidRPr="00D3176B" w:rsidRDefault="00161DE5" w:rsidP="00161DE5">
      <w:pPr>
        <w:numPr>
          <w:ilvl w:val="0"/>
          <w:numId w:val="8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Этнические стереотипы мужского и женского поведения. СПб. 1991.</w:t>
      </w:r>
    </w:p>
    <w:p w:rsidR="00161DE5" w:rsidRPr="00D3176B" w:rsidRDefault="00161DE5" w:rsidP="00161DE5">
      <w:pPr>
        <w:numPr>
          <w:ilvl w:val="0"/>
          <w:numId w:val="8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 xml:space="preserve">Этнография детства. М., 1992. </w:t>
      </w:r>
    </w:p>
    <w:p w:rsidR="00161DE5" w:rsidRPr="00D3176B" w:rsidRDefault="00161DE5" w:rsidP="00161DE5">
      <w:pPr>
        <w:numPr>
          <w:ilvl w:val="0"/>
          <w:numId w:val="8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proofErr w:type="spellStart"/>
      <w:r w:rsidRPr="00D3176B">
        <w:rPr>
          <w:color w:val="000000"/>
          <w:sz w:val="28"/>
          <w:szCs w:val="28"/>
        </w:rPr>
        <w:t>Мид</w:t>
      </w:r>
      <w:proofErr w:type="spellEnd"/>
      <w:r w:rsidRPr="00D3176B">
        <w:rPr>
          <w:color w:val="000000"/>
          <w:sz w:val="28"/>
          <w:szCs w:val="28"/>
        </w:rPr>
        <w:t xml:space="preserve"> М. Культура и мир детства. М., 1998.</w:t>
      </w:r>
    </w:p>
    <w:p w:rsidR="00161DE5" w:rsidRPr="00D3176B" w:rsidRDefault="00161DE5" w:rsidP="00161DE5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161DE5" w:rsidRPr="00D3176B" w:rsidRDefault="00D3176B" w:rsidP="00161DE5">
      <w:pPr>
        <w:spacing w:line="360" w:lineRule="auto"/>
        <w:ind w:firstLine="567"/>
        <w:jc w:val="both"/>
        <w:rPr>
          <w:b/>
          <w:i/>
          <w:color w:val="000000"/>
          <w:sz w:val="28"/>
          <w:szCs w:val="28"/>
        </w:rPr>
      </w:pPr>
      <w:r w:rsidRPr="00D3176B">
        <w:rPr>
          <w:b/>
          <w:i/>
          <w:color w:val="000000"/>
          <w:sz w:val="28"/>
          <w:szCs w:val="28"/>
        </w:rPr>
        <w:t>СЕМИНАР 8</w:t>
      </w:r>
      <w:r w:rsidR="00161DE5" w:rsidRPr="00D3176B">
        <w:rPr>
          <w:b/>
          <w:i/>
          <w:color w:val="000000"/>
          <w:sz w:val="28"/>
          <w:szCs w:val="28"/>
        </w:rPr>
        <w:t xml:space="preserve"> (2 ч.).</w:t>
      </w:r>
    </w:p>
    <w:p w:rsidR="00161DE5" w:rsidRPr="00D3176B" w:rsidRDefault="00161DE5" w:rsidP="00161DE5">
      <w:pPr>
        <w:spacing w:line="360" w:lineRule="auto"/>
        <w:ind w:firstLine="567"/>
        <w:jc w:val="both"/>
        <w:rPr>
          <w:b/>
          <w:i/>
          <w:color w:val="000000"/>
          <w:sz w:val="28"/>
          <w:szCs w:val="28"/>
        </w:rPr>
      </w:pPr>
      <w:r w:rsidRPr="00D3176B">
        <w:rPr>
          <w:b/>
          <w:i/>
          <w:color w:val="000000"/>
          <w:sz w:val="28"/>
          <w:szCs w:val="28"/>
        </w:rPr>
        <w:t>Тема «Ментальность этноса и культура»</w:t>
      </w:r>
    </w:p>
    <w:p w:rsidR="00161DE5" w:rsidRPr="00D3176B" w:rsidRDefault="00161DE5" w:rsidP="00161DE5">
      <w:pPr>
        <w:spacing w:line="360" w:lineRule="auto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1. Этническая культура и культура этноса. Структура и уров</w:t>
      </w:r>
      <w:r w:rsidRPr="00D3176B">
        <w:rPr>
          <w:color w:val="000000"/>
          <w:sz w:val="28"/>
          <w:szCs w:val="28"/>
        </w:rPr>
        <w:softHyphen/>
        <w:t>ни этнической культуры.</w:t>
      </w:r>
    </w:p>
    <w:p w:rsidR="00161DE5" w:rsidRPr="00D3176B" w:rsidRDefault="00161DE5" w:rsidP="00161DE5">
      <w:pPr>
        <w:spacing w:line="360" w:lineRule="auto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2. Этнические стереотипы повеления.</w:t>
      </w:r>
    </w:p>
    <w:p w:rsidR="00161DE5" w:rsidRPr="00D3176B" w:rsidRDefault="00161DE5" w:rsidP="00161DE5">
      <w:pPr>
        <w:spacing w:line="360" w:lineRule="auto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3. Особенности восприятия и мышления в традиционных культурах.</w:t>
      </w:r>
    </w:p>
    <w:p w:rsidR="00161DE5" w:rsidRPr="00D3176B" w:rsidRDefault="00161DE5" w:rsidP="00161DE5">
      <w:pPr>
        <w:spacing w:line="360" w:lineRule="auto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 xml:space="preserve">4. Обычай и ритуал в </w:t>
      </w:r>
      <w:proofErr w:type="gramStart"/>
      <w:r w:rsidRPr="00D3176B">
        <w:rPr>
          <w:color w:val="000000"/>
          <w:sz w:val="28"/>
          <w:szCs w:val="28"/>
        </w:rPr>
        <w:t>традиционной  и</w:t>
      </w:r>
      <w:proofErr w:type="gramEnd"/>
      <w:r w:rsidRPr="00D3176B">
        <w:rPr>
          <w:color w:val="000000"/>
          <w:sz w:val="28"/>
          <w:szCs w:val="28"/>
        </w:rPr>
        <w:t xml:space="preserve"> современной культуре.</w:t>
      </w:r>
    </w:p>
    <w:p w:rsidR="00161DE5" w:rsidRPr="00D3176B" w:rsidRDefault="00161DE5" w:rsidP="00161DE5">
      <w:pPr>
        <w:spacing w:line="360" w:lineRule="auto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5. Теории модернизации традиционных культур, их крити</w:t>
      </w:r>
      <w:r w:rsidRPr="00D3176B">
        <w:rPr>
          <w:color w:val="000000"/>
          <w:sz w:val="28"/>
          <w:szCs w:val="28"/>
        </w:rPr>
        <w:softHyphen/>
        <w:t>ка и современный подход к проблеме.</w:t>
      </w:r>
    </w:p>
    <w:p w:rsidR="00161DE5" w:rsidRPr="00D3176B" w:rsidRDefault="00161DE5" w:rsidP="00161DE5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D3176B">
        <w:rPr>
          <w:i/>
          <w:color w:val="000000"/>
          <w:sz w:val="28"/>
          <w:szCs w:val="28"/>
        </w:rPr>
        <w:t>Литература:</w:t>
      </w:r>
    </w:p>
    <w:p w:rsidR="00161DE5" w:rsidRPr="00D3176B" w:rsidRDefault="00161DE5" w:rsidP="00161DE5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D3176B">
        <w:rPr>
          <w:i/>
          <w:color w:val="000000"/>
          <w:sz w:val="28"/>
          <w:szCs w:val="28"/>
        </w:rPr>
        <w:lastRenderedPageBreak/>
        <w:t>Учебники и учебные пособия:</w:t>
      </w:r>
    </w:p>
    <w:p w:rsidR="00161DE5" w:rsidRPr="00D3176B" w:rsidRDefault="00161DE5" w:rsidP="00161DE5">
      <w:pPr>
        <w:numPr>
          <w:ilvl w:val="0"/>
          <w:numId w:val="11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proofErr w:type="spellStart"/>
      <w:r w:rsidRPr="00D3176B">
        <w:rPr>
          <w:color w:val="000000"/>
          <w:sz w:val="28"/>
          <w:szCs w:val="28"/>
        </w:rPr>
        <w:t>Садохин</w:t>
      </w:r>
      <w:proofErr w:type="spellEnd"/>
      <w:r w:rsidRPr="00D3176B">
        <w:rPr>
          <w:color w:val="000000"/>
          <w:sz w:val="28"/>
          <w:szCs w:val="28"/>
        </w:rPr>
        <w:t xml:space="preserve"> А.П. Этнология. М., 2000. Гл.7 и 8.</w:t>
      </w:r>
    </w:p>
    <w:p w:rsidR="00161DE5" w:rsidRPr="00D3176B" w:rsidRDefault="00161DE5" w:rsidP="00161DE5">
      <w:pPr>
        <w:numPr>
          <w:ilvl w:val="0"/>
          <w:numId w:val="11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proofErr w:type="spellStart"/>
      <w:r w:rsidRPr="00D3176B">
        <w:rPr>
          <w:color w:val="000000"/>
          <w:sz w:val="28"/>
          <w:szCs w:val="28"/>
        </w:rPr>
        <w:t>Садохин</w:t>
      </w:r>
      <w:proofErr w:type="spellEnd"/>
      <w:r w:rsidRPr="00D3176B">
        <w:rPr>
          <w:color w:val="000000"/>
          <w:sz w:val="28"/>
          <w:szCs w:val="28"/>
        </w:rPr>
        <w:t xml:space="preserve"> А.П., </w:t>
      </w:r>
      <w:proofErr w:type="spellStart"/>
      <w:r w:rsidRPr="00D3176B">
        <w:rPr>
          <w:color w:val="000000"/>
          <w:sz w:val="28"/>
          <w:szCs w:val="28"/>
        </w:rPr>
        <w:t>Грушевицкая</w:t>
      </w:r>
      <w:proofErr w:type="spellEnd"/>
      <w:r w:rsidRPr="00D3176B">
        <w:rPr>
          <w:color w:val="000000"/>
          <w:sz w:val="28"/>
          <w:szCs w:val="28"/>
        </w:rPr>
        <w:t xml:space="preserve"> Т.Г. Основы этнологии. М., 2003. Тема 8.</w:t>
      </w:r>
    </w:p>
    <w:p w:rsidR="00161DE5" w:rsidRPr="00D3176B" w:rsidRDefault="00161DE5" w:rsidP="00161DE5">
      <w:pPr>
        <w:numPr>
          <w:ilvl w:val="0"/>
          <w:numId w:val="11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Арутюнов С.А., Рыжакова С.И. Культурная антропология. М., 2004. С.69-94.</w:t>
      </w:r>
    </w:p>
    <w:p w:rsidR="00161DE5" w:rsidRPr="00D3176B" w:rsidRDefault="00161DE5" w:rsidP="00161DE5">
      <w:pPr>
        <w:numPr>
          <w:ilvl w:val="0"/>
          <w:numId w:val="11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proofErr w:type="spellStart"/>
      <w:r w:rsidRPr="00D3176B">
        <w:rPr>
          <w:color w:val="000000"/>
          <w:sz w:val="28"/>
          <w:szCs w:val="28"/>
        </w:rPr>
        <w:t>Тавадов</w:t>
      </w:r>
      <w:proofErr w:type="spellEnd"/>
      <w:r w:rsidRPr="00D3176B">
        <w:rPr>
          <w:color w:val="000000"/>
          <w:sz w:val="28"/>
          <w:szCs w:val="28"/>
        </w:rPr>
        <w:t xml:space="preserve"> Г.Т. Этнология. М., 2002. Глава 11. </w:t>
      </w:r>
    </w:p>
    <w:p w:rsidR="00161DE5" w:rsidRPr="00D3176B" w:rsidRDefault="00161DE5" w:rsidP="00161DE5">
      <w:pPr>
        <w:numPr>
          <w:ilvl w:val="0"/>
          <w:numId w:val="11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Чеснов Я.В. Лекции по исторической этнологии. М., 1998.</w:t>
      </w:r>
    </w:p>
    <w:p w:rsidR="00161DE5" w:rsidRPr="00D3176B" w:rsidRDefault="00161DE5" w:rsidP="00161DE5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161DE5" w:rsidRPr="00D3176B" w:rsidRDefault="00161DE5" w:rsidP="00161DE5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D3176B">
        <w:rPr>
          <w:i/>
          <w:color w:val="000000"/>
          <w:sz w:val="28"/>
          <w:szCs w:val="28"/>
        </w:rPr>
        <w:t>Монографии и статьи:</w:t>
      </w:r>
    </w:p>
    <w:p w:rsidR="00161DE5" w:rsidRPr="00D3176B" w:rsidRDefault="00161DE5" w:rsidP="00161DE5">
      <w:pPr>
        <w:numPr>
          <w:ilvl w:val="0"/>
          <w:numId w:val="7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proofErr w:type="spellStart"/>
      <w:r w:rsidRPr="00D3176B">
        <w:rPr>
          <w:color w:val="000000"/>
          <w:sz w:val="28"/>
          <w:szCs w:val="28"/>
        </w:rPr>
        <w:t>Байбурин</w:t>
      </w:r>
      <w:proofErr w:type="spellEnd"/>
      <w:r w:rsidRPr="00D3176B">
        <w:rPr>
          <w:color w:val="000000"/>
          <w:sz w:val="28"/>
          <w:szCs w:val="28"/>
        </w:rPr>
        <w:t xml:space="preserve"> А.К. Ритуал в традиционной культуре. СПб., 1993.</w:t>
      </w:r>
    </w:p>
    <w:p w:rsidR="00161DE5" w:rsidRPr="00D3176B" w:rsidRDefault="00161DE5" w:rsidP="00161DE5">
      <w:pPr>
        <w:numPr>
          <w:ilvl w:val="0"/>
          <w:numId w:val="7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proofErr w:type="spellStart"/>
      <w:r w:rsidRPr="00D3176B">
        <w:rPr>
          <w:color w:val="000000"/>
          <w:sz w:val="28"/>
          <w:szCs w:val="28"/>
        </w:rPr>
        <w:t>Бромлей</w:t>
      </w:r>
      <w:proofErr w:type="spellEnd"/>
      <w:r w:rsidRPr="00D3176B">
        <w:rPr>
          <w:color w:val="000000"/>
          <w:sz w:val="28"/>
          <w:szCs w:val="28"/>
        </w:rPr>
        <w:t xml:space="preserve"> Ю.В. Очерки теории этноса. М., 1983.</w:t>
      </w:r>
    </w:p>
    <w:p w:rsidR="00161DE5" w:rsidRPr="00D3176B" w:rsidRDefault="00161DE5" w:rsidP="00161DE5">
      <w:pPr>
        <w:numPr>
          <w:ilvl w:val="0"/>
          <w:numId w:val="7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proofErr w:type="spellStart"/>
      <w:r w:rsidRPr="00D3176B">
        <w:rPr>
          <w:color w:val="000000"/>
          <w:sz w:val="28"/>
          <w:szCs w:val="28"/>
        </w:rPr>
        <w:t>Бромлей</w:t>
      </w:r>
      <w:proofErr w:type="spellEnd"/>
      <w:r w:rsidRPr="00D3176B">
        <w:rPr>
          <w:color w:val="000000"/>
          <w:sz w:val="28"/>
          <w:szCs w:val="28"/>
        </w:rPr>
        <w:t xml:space="preserve"> Ю.В. Современные проблемы этнографии. М., 1981.</w:t>
      </w:r>
    </w:p>
    <w:p w:rsidR="00161DE5" w:rsidRPr="00D3176B" w:rsidRDefault="00161DE5" w:rsidP="00161DE5">
      <w:pPr>
        <w:numPr>
          <w:ilvl w:val="0"/>
          <w:numId w:val="7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proofErr w:type="spellStart"/>
      <w:r w:rsidRPr="00D3176B">
        <w:rPr>
          <w:color w:val="000000"/>
          <w:sz w:val="28"/>
          <w:szCs w:val="28"/>
        </w:rPr>
        <w:t>Гачев</w:t>
      </w:r>
      <w:proofErr w:type="spellEnd"/>
      <w:r w:rsidRPr="00D3176B">
        <w:rPr>
          <w:color w:val="000000"/>
          <w:sz w:val="28"/>
          <w:szCs w:val="28"/>
        </w:rPr>
        <w:t xml:space="preserve"> Г. Национальные образы мира. </w:t>
      </w:r>
      <w:proofErr w:type="spellStart"/>
      <w:r w:rsidRPr="00D3176B">
        <w:rPr>
          <w:color w:val="000000"/>
          <w:sz w:val="28"/>
          <w:szCs w:val="28"/>
        </w:rPr>
        <w:t>Космо</w:t>
      </w:r>
      <w:proofErr w:type="spellEnd"/>
      <w:r w:rsidRPr="00D3176B">
        <w:rPr>
          <w:color w:val="000000"/>
          <w:sz w:val="28"/>
          <w:szCs w:val="28"/>
        </w:rPr>
        <w:t>-</w:t>
      </w:r>
      <w:proofErr w:type="spellStart"/>
      <w:r w:rsidRPr="00D3176B">
        <w:rPr>
          <w:color w:val="000000"/>
          <w:sz w:val="28"/>
          <w:szCs w:val="28"/>
        </w:rPr>
        <w:t>Психо</w:t>
      </w:r>
      <w:proofErr w:type="spellEnd"/>
      <w:r w:rsidRPr="00D3176B">
        <w:rPr>
          <w:color w:val="000000"/>
          <w:sz w:val="28"/>
          <w:szCs w:val="28"/>
        </w:rPr>
        <w:t>-логос. М., 1995.</w:t>
      </w:r>
    </w:p>
    <w:p w:rsidR="00161DE5" w:rsidRPr="00D3176B" w:rsidRDefault="00161DE5" w:rsidP="00161DE5">
      <w:pPr>
        <w:numPr>
          <w:ilvl w:val="0"/>
          <w:numId w:val="7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Леви-</w:t>
      </w:r>
      <w:proofErr w:type="spellStart"/>
      <w:r w:rsidRPr="00D3176B">
        <w:rPr>
          <w:color w:val="000000"/>
          <w:sz w:val="28"/>
          <w:szCs w:val="28"/>
        </w:rPr>
        <w:t>Брюль</w:t>
      </w:r>
      <w:proofErr w:type="spellEnd"/>
      <w:r w:rsidRPr="00D3176B">
        <w:rPr>
          <w:color w:val="000000"/>
          <w:sz w:val="28"/>
          <w:szCs w:val="28"/>
        </w:rPr>
        <w:t xml:space="preserve"> Л. Сверхъестественное в первобытном мышле</w:t>
      </w:r>
      <w:r w:rsidRPr="00D3176B">
        <w:rPr>
          <w:color w:val="000000"/>
          <w:sz w:val="28"/>
          <w:szCs w:val="28"/>
        </w:rPr>
        <w:softHyphen/>
        <w:t>нии. М., 1994.</w:t>
      </w:r>
    </w:p>
    <w:p w:rsidR="00161DE5" w:rsidRPr="00D3176B" w:rsidRDefault="00161DE5" w:rsidP="00161DE5">
      <w:pPr>
        <w:numPr>
          <w:ilvl w:val="0"/>
          <w:numId w:val="7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Леви-</w:t>
      </w:r>
      <w:proofErr w:type="spellStart"/>
      <w:r w:rsidRPr="00D3176B">
        <w:rPr>
          <w:color w:val="000000"/>
          <w:sz w:val="28"/>
          <w:szCs w:val="28"/>
        </w:rPr>
        <w:t>Строс</w:t>
      </w:r>
      <w:proofErr w:type="spellEnd"/>
      <w:r w:rsidRPr="00D3176B">
        <w:rPr>
          <w:color w:val="000000"/>
          <w:sz w:val="28"/>
          <w:szCs w:val="28"/>
        </w:rPr>
        <w:t xml:space="preserve"> К. Первобытное мышление. М., 1994.</w:t>
      </w:r>
    </w:p>
    <w:p w:rsidR="00161DE5" w:rsidRPr="00D3176B" w:rsidRDefault="00161DE5" w:rsidP="00161DE5">
      <w:pPr>
        <w:numPr>
          <w:ilvl w:val="0"/>
          <w:numId w:val="7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Лурье С. Метаморфозы традиционного сознания. СПб., 1995.</w:t>
      </w:r>
    </w:p>
    <w:p w:rsidR="00161DE5" w:rsidRPr="00D3176B" w:rsidRDefault="00161DE5" w:rsidP="00161DE5">
      <w:pPr>
        <w:numPr>
          <w:ilvl w:val="0"/>
          <w:numId w:val="7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proofErr w:type="spellStart"/>
      <w:r w:rsidRPr="00D3176B">
        <w:rPr>
          <w:color w:val="000000"/>
          <w:sz w:val="28"/>
          <w:szCs w:val="28"/>
        </w:rPr>
        <w:t>Мид</w:t>
      </w:r>
      <w:proofErr w:type="spellEnd"/>
      <w:r w:rsidRPr="00D3176B">
        <w:rPr>
          <w:color w:val="000000"/>
          <w:sz w:val="28"/>
          <w:szCs w:val="28"/>
        </w:rPr>
        <w:t xml:space="preserve"> М. Культура и мир детства. М., 1988.</w:t>
      </w:r>
    </w:p>
    <w:p w:rsidR="00161DE5" w:rsidRPr="00D3176B" w:rsidRDefault="00161DE5" w:rsidP="00161DE5">
      <w:pPr>
        <w:numPr>
          <w:ilvl w:val="0"/>
          <w:numId w:val="7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Этнические стереотипы поведения. М., 1985.</w:t>
      </w:r>
    </w:p>
    <w:p w:rsidR="00161DE5" w:rsidRPr="00D3176B" w:rsidRDefault="00161DE5" w:rsidP="00161DE5">
      <w:pPr>
        <w:numPr>
          <w:ilvl w:val="0"/>
          <w:numId w:val="7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Этнографическое изучение знаковых средств культуры. Л., 1989.</w:t>
      </w:r>
    </w:p>
    <w:p w:rsidR="00161DE5" w:rsidRPr="00D3176B" w:rsidRDefault="00161DE5" w:rsidP="00161DE5">
      <w:pPr>
        <w:numPr>
          <w:ilvl w:val="0"/>
          <w:numId w:val="7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proofErr w:type="spellStart"/>
      <w:r w:rsidRPr="00D3176B">
        <w:rPr>
          <w:color w:val="000000"/>
          <w:sz w:val="28"/>
          <w:szCs w:val="28"/>
        </w:rPr>
        <w:t>Этнознаковые</w:t>
      </w:r>
      <w:proofErr w:type="spellEnd"/>
      <w:r w:rsidRPr="00D3176B">
        <w:rPr>
          <w:color w:val="000000"/>
          <w:sz w:val="28"/>
          <w:szCs w:val="28"/>
        </w:rPr>
        <w:t xml:space="preserve"> функции культуры. М., 1991.</w:t>
      </w:r>
    </w:p>
    <w:p w:rsidR="00161DE5" w:rsidRPr="00D3176B" w:rsidRDefault="00161DE5" w:rsidP="00161DE5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161DE5" w:rsidRPr="00D3176B" w:rsidRDefault="00D3176B" w:rsidP="00161DE5">
      <w:pPr>
        <w:spacing w:line="360" w:lineRule="auto"/>
        <w:ind w:firstLine="567"/>
        <w:jc w:val="both"/>
        <w:rPr>
          <w:b/>
          <w:i/>
          <w:color w:val="000000"/>
          <w:sz w:val="28"/>
          <w:szCs w:val="28"/>
        </w:rPr>
      </w:pPr>
      <w:r w:rsidRPr="00D3176B">
        <w:rPr>
          <w:b/>
          <w:i/>
          <w:color w:val="000000"/>
          <w:sz w:val="28"/>
          <w:szCs w:val="28"/>
        </w:rPr>
        <w:t>СЕМИНАР 9</w:t>
      </w:r>
      <w:r w:rsidR="00161DE5" w:rsidRPr="00D3176B">
        <w:rPr>
          <w:b/>
          <w:i/>
          <w:color w:val="000000"/>
          <w:sz w:val="28"/>
          <w:szCs w:val="28"/>
        </w:rPr>
        <w:t xml:space="preserve"> (2 ч.)</w:t>
      </w:r>
    </w:p>
    <w:p w:rsidR="00161DE5" w:rsidRPr="00D3176B" w:rsidRDefault="00161DE5" w:rsidP="00161DE5">
      <w:pPr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D3176B">
        <w:rPr>
          <w:b/>
          <w:i/>
          <w:color w:val="000000"/>
          <w:sz w:val="28"/>
          <w:szCs w:val="28"/>
        </w:rPr>
        <w:t xml:space="preserve"> Тема «Этногенез. Этнические процессы. Межэтнические коммуникации»</w:t>
      </w:r>
    </w:p>
    <w:p w:rsidR="00161DE5" w:rsidRPr="00D3176B" w:rsidRDefault="00161DE5" w:rsidP="00161DE5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1. Основные факторы этногенеза.</w:t>
      </w:r>
    </w:p>
    <w:p w:rsidR="00161DE5" w:rsidRPr="00D3176B" w:rsidRDefault="00161DE5" w:rsidP="00161DE5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2. Направления и формы этногенеза:</w:t>
      </w:r>
    </w:p>
    <w:p w:rsidR="00161DE5" w:rsidRPr="00D3176B" w:rsidRDefault="00161DE5" w:rsidP="00161DE5">
      <w:pPr>
        <w:spacing w:line="360" w:lineRule="auto"/>
        <w:ind w:left="1416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 xml:space="preserve">2.1. Эволюционные этнические процессы: этноязыковые и этнокультурные (внутри-, </w:t>
      </w:r>
      <w:proofErr w:type="gramStart"/>
      <w:r w:rsidRPr="00D3176B">
        <w:rPr>
          <w:color w:val="000000"/>
          <w:sz w:val="28"/>
          <w:szCs w:val="28"/>
        </w:rPr>
        <w:t>меж- и</w:t>
      </w:r>
      <w:proofErr w:type="gramEnd"/>
      <w:r w:rsidRPr="00D3176B">
        <w:rPr>
          <w:color w:val="000000"/>
          <w:sz w:val="28"/>
          <w:szCs w:val="28"/>
        </w:rPr>
        <w:t xml:space="preserve"> </w:t>
      </w:r>
      <w:proofErr w:type="spellStart"/>
      <w:r w:rsidRPr="00D3176B">
        <w:rPr>
          <w:color w:val="000000"/>
          <w:sz w:val="28"/>
          <w:szCs w:val="28"/>
        </w:rPr>
        <w:t>надэтнические</w:t>
      </w:r>
      <w:proofErr w:type="spellEnd"/>
      <w:r w:rsidRPr="00D3176B">
        <w:rPr>
          <w:color w:val="000000"/>
          <w:sz w:val="28"/>
          <w:szCs w:val="28"/>
        </w:rPr>
        <w:t>).</w:t>
      </w:r>
    </w:p>
    <w:p w:rsidR="00161DE5" w:rsidRPr="00D3176B" w:rsidRDefault="00161DE5" w:rsidP="00161DE5">
      <w:pPr>
        <w:spacing w:line="360" w:lineRule="auto"/>
        <w:ind w:left="1416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lastRenderedPageBreak/>
        <w:t xml:space="preserve">2.2. Трансформационные этнические процессы: этнического объединения (фузия, консолидация, ассимиляция, конвергенция, интеграция, </w:t>
      </w:r>
      <w:proofErr w:type="spellStart"/>
      <w:r w:rsidRPr="00D3176B">
        <w:rPr>
          <w:color w:val="000000"/>
          <w:sz w:val="28"/>
          <w:szCs w:val="28"/>
        </w:rPr>
        <w:t>миксация</w:t>
      </w:r>
      <w:proofErr w:type="spellEnd"/>
      <w:r w:rsidRPr="00D3176B">
        <w:rPr>
          <w:color w:val="000000"/>
          <w:sz w:val="28"/>
          <w:szCs w:val="28"/>
        </w:rPr>
        <w:t>) и этнического разделения (</w:t>
      </w:r>
      <w:proofErr w:type="spellStart"/>
      <w:r w:rsidRPr="00D3176B">
        <w:rPr>
          <w:color w:val="000000"/>
          <w:sz w:val="28"/>
          <w:szCs w:val="28"/>
        </w:rPr>
        <w:t>парциация</w:t>
      </w:r>
      <w:proofErr w:type="spellEnd"/>
      <w:r w:rsidRPr="00D3176B">
        <w:rPr>
          <w:color w:val="000000"/>
          <w:sz w:val="28"/>
          <w:szCs w:val="28"/>
        </w:rPr>
        <w:t>, сепарация).</w:t>
      </w:r>
    </w:p>
    <w:p w:rsidR="00161DE5" w:rsidRPr="00D3176B" w:rsidRDefault="00161DE5" w:rsidP="00161DE5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3. Формы и результаты межэтнических коммуникаций.</w:t>
      </w:r>
    </w:p>
    <w:p w:rsidR="00161DE5" w:rsidRPr="00D3176B" w:rsidRDefault="00161DE5" w:rsidP="00161DE5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4. Концепции этнокультурного взаимодействия и этнические процессы.</w:t>
      </w:r>
    </w:p>
    <w:p w:rsidR="00161DE5" w:rsidRPr="00D3176B" w:rsidRDefault="00161DE5" w:rsidP="00161DE5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D3176B">
        <w:rPr>
          <w:i/>
          <w:color w:val="000000"/>
          <w:sz w:val="28"/>
          <w:szCs w:val="28"/>
        </w:rPr>
        <w:t>Литература:</w:t>
      </w:r>
    </w:p>
    <w:p w:rsidR="00161DE5" w:rsidRPr="00D3176B" w:rsidRDefault="00161DE5" w:rsidP="00161DE5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D3176B">
        <w:rPr>
          <w:i/>
          <w:color w:val="000000"/>
          <w:sz w:val="28"/>
          <w:szCs w:val="28"/>
        </w:rPr>
        <w:t>Учебники и учебные пособия:</w:t>
      </w:r>
    </w:p>
    <w:p w:rsidR="00161DE5" w:rsidRPr="00D3176B" w:rsidRDefault="00161DE5" w:rsidP="00161DE5">
      <w:pPr>
        <w:numPr>
          <w:ilvl w:val="0"/>
          <w:numId w:val="15"/>
        </w:numPr>
        <w:spacing w:line="360" w:lineRule="auto"/>
        <w:ind w:left="570" w:firstLine="525"/>
        <w:jc w:val="both"/>
        <w:rPr>
          <w:color w:val="000000"/>
          <w:sz w:val="28"/>
          <w:szCs w:val="28"/>
        </w:rPr>
      </w:pPr>
      <w:proofErr w:type="spellStart"/>
      <w:r w:rsidRPr="00D3176B">
        <w:rPr>
          <w:color w:val="000000"/>
          <w:sz w:val="28"/>
          <w:szCs w:val="28"/>
        </w:rPr>
        <w:t>Садохин</w:t>
      </w:r>
      <w:proofErr w:type="spellEnd"/>
      <w:r w:rsidRPr="00D3176B">
        <w:rPr>
          <w:color w:val="000000"/>
          <w:sz w:val="28"/>
          <w:szCs w:val="28"/>
        </w:rPr>
        <w:t xml:space="preserve"> А.П. Этнология. М., 2000. Гл. 5 и 9.</w:t>
      </w:r>
    </w:p>
    <w:p w:rsidR="00161DE5" w:rsidRPr="00D3176B" w:rsidRDefault="00161DE5" w:rsidP="00161DE5">
      <w:pPr>
        <w:numPr>
          <w:ilvl w:val="0"/>
          <w:numId w:val="15"/>
        </w:numPr>
        <w:spacing w:line="360" w:lineRule="auto"/>
        <w:ind w:left="570" w:firstLine="525"/>
        <w:jc w:val="both"/>
        <w:rPr>
          <w:color w:val="000000"/>
          <w:sz w:val="28"/>
          <w:szCs w:val="28"/>
        </w:rPr>
      </w:pPr>
      <w:proofErr w:type="spellStart"/>
      <w:r w:rsidRPr="00D3176B">
        <w:rPr>
          <w:color w:val="000000"/>
          <w:sz w:val="28"/>
          <w:szCs w:val="28"/>
        </w:rPr>
        <w:t>Садохин</w:t>
      </w:r>
      <w:proofErr w:type="spellEnd"/>
      <w:r w:rsidRPr="00D3176B">
        <w:rPr>
          <w:color w:val="000000"/>
          <w:sz w:val="28"/>
          <w:szCs w:val="28"/>
        </w:rPr>
        <w:t xml:space="preserve"> А.П., </w:t>
      </w:r>
      <w:proofErr w:type="spellStart"/>
      <w:r w:rsidRPr="00D3176B">
        <w:rPr>
          <w:color w:val="000000"/>
          <w:sz w:val="28"/>
          <w:szCs w:val="28"/>
        </w:rPr>
        <w:t>Грушевицкая</w:t>
      </w:r>
      <w:proofErr w:type="spellEnd"/>
      <w:r w:rsidRPr="00D3176B">
        <w:rPr>
          <w:color w:val="000000"/>
          <w:sz w:val="28"/>
          <w:szCs w:val="28"/>
        </w:rPr>
        <w:t xml:space="preserve"> Т.Г. Основы этнологии. М., 2003. Тема 10. </w:t>
      </w:r>
    </w:p>
    <w:p w:rsidR="00161DE5" w:rsidRPr="00D3176B" w:rsidRDefault="00161DE5" w:rsidP="00161DE5">
      <w:pPr>
        <w:numPr>
          <w:ilvl w:val="0"/>
          <w:numId w:val="15"/>
        </w:numPr>
        <w:spacing w:line="360" w:lineRule="auto"/>
        <w:ind w:left="570" w:firstLine="525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 xml:space="preserve">Арутюнян И.В., </w:t>
      </w:r>
      <w:proofErr w:type="spellStart"/>
      <w:r w:rsidRPr="00D3176B">
        <w:rPr>
          <w:color w:val="000000"/>
          <w:sz w:val="28"/>
          <w:szCs w:val="28"/>
        </w:rPr>
        <w:t>Дробижева</w:t>
      </w:r>
      <w:proofErr w:type="spellEnd"/>
      <w:r w:rsidRPr="00D3176B">
        <w:rPr>
          <w:color w:val="000000"/>
          <w:sz w:val="28"/>
          <w:szCs w:val="28"/>
        </w:rPr>
        <w:t xml:space="preserve"> Л.М., </w:t>
      </w:r>
      <w:proofErr w:type="spellStart"/>
      <w:r w:rsidRPr="00D3176B">
        <w:rPr>
          <w:color w:val="000000"/>
          <w:sz w:val="28"/>
          <w:szCs w:val="28"/>
        </w:rPr>
        <w:t>Сусоколов</w:t>
      </w:r>
      <w:proofErr w:type="spellEnd"/>
      <w:r w:rsidRPr="00D3176B">
        <w:rPr>
          <w:color w:val="000000"/>
          <w:sz w:val="28"/>
          <w:szCs w:val="28"/>
        </w:rPr>
        <w:t xml:space="preserve"> А.А. </w:t>
      </w:r>
      <w:proofErr w:type="spellStart"/>
      <w:r w:rsidRPr="00D3176B">
        <w:rPr>
          <w:color w:val="000000"/>
          <w:sz w:val="28"/>
          <w:szCs w:val="28"/>
        </w:rPr>
        <w:t>Этносоциология</w:t>
      </w:r>
      <w:proofErr w:type="spellEnd"/>
      <w:r w:rsidRPr="00D3176B">
        <w:rPr>
          <w:color w:val="000000"/>
          <w:sz w:val="28"/>
          <w:szCs w:val="28"/>
        </w:rPr>
        <w:t xml:space="preserve">. М., 1998. Глава 10. </w:t>
      </w:r>
    </w:p>
    <w:p w:rsidR="00161DE5" w:rsidRPr="00D3176B" w:rsidRDefault="00161DE5" w:rsidP="00161DE5">
      <w:pPr>
        <w:numPr>
          <w:ilvl w:val="0"/>
          <w:numId w:val="15"/>
        </w:numPr>
        <w:spacing w:line="360" w:lineRule="auto"/>
        <w:ind w:left="570" w:firstLine="525"/>
        <w:jc w:val="both"/>
        <w:rPr>
          <w:color w:val="000000"/>
          <w:sz w:val="28"/>
          <w:szCs w:val="28"/>
        </w:rPr>
      </w:pPr>
      <w:proofErr w:type="spellStart"/>
      <w:r w:rsidRPr="00D3176B">
        <w:rPr>
          <w:color w:val="000000"/>
          <w:sz w:val="28"/>
          <w:szCs w:val="28"/>
        </w:rPr>
        <w:t>Тавадов</w:t>
      </w:r>
      <w:proofErr w:type="spellEnd"/>
      <w:r w:rsidRPr="00D3176B">
        <w:rPr>
          <w:color w:val="000000"/>
          <w:sz w:val="28"/>
          <w:szCs w:val="28"/>
        </w:rPr>
        <w:t xml:space="preserve"> Г.Т. Этнология. М., 2002. Глава 14.</w:t>
      </w:r>
    </w:p>
    <w:p w:rsidR="00161DE5" w:rsidRPr="00D3176B" w:rsidRDefault="00161DE5" w:rsidP="00161DE5">
      <w:pPr>
        <w:spacing w:line="360" w:lineRule="auto"/>
        <w:ind w:left="570" w:firstLine="525"/>
        <w:jc w:val="both"/>
        <w:rPr>
          <w:b/>
          <w:color w:val="000000"/>
          <w:sz w:val="28"/>
          <w:szCs w:val="28"/>
        </w:rPr>
      </w:pPr>
    </w:p>
    <w:p w:rsidR="00161DE5" w:rsidRPr="00D3176B" w:rsidRDefault="00161DE5" w:rsidP="00161DE5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D3176B">
        <w:rPr>
          <w:i/>
          <w:color w:val="000000"/>
          <w:sz w:val="28"/>
          <w:szCs w:val="28"/>
        </w:rPr>
        <w:t>Монографии и статьи:</w:t>
      </w:r>
    </w:p>
    <w:p w:rsidR="00161DE5" w:rsidRPr="00D3176B" w:rsidRDefault="00161DE5" w:rsidP="00161DE5">
      <w:pPr>
        <w:numPr>
          <w:ilvl w:val="0"/>
          <w:numId w:val="18"/>
        </w:num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 xml:space="preserve">Алексеев В.П. Этногенез. М., 1986. </w:t>
      </w:r>
    </w:p>
    <w:p w:rsidR="00161DE5" w:rsidRPr="00D3176B" w:rsidRDefault="00161DE5" w:rsidP="00161DE5">
      <w:pPr>
        <w:numPr>
          <w:ilvl w:val="0"/>
          <w:numId w:val="18"/>
        </w:num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Алексеев В.П. Историческая антропология и этногенез. М., 1989.</w:t>
      </w:r>
    </w:p>
    <w:p w:rsidR="00161DE5" w:rsidRPr="00D3176B" w:rsidRDefault="00161DE5" w:rsidP="00161DE5">
      <w:pPr>
        <w:numPr>
          <w:ilvl w:val="0"/>
          <w:numId w:val="18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D3176B">
        <w:rPr>
          <w:color w:val="000000"/>
          <w:sz w:val="28"/>
          <w:szCs w:val="28"/>
        </w:rPr>
        <w:t>Бромлей</w:t>
      </w:r>
      <w:proofErr w:type="spellEnd"/>
      <w:r w:rsidRPr="00D3176B">
        <w:rPr>
          <w:color w:val="000000"/>
          <w:sz w:val="28"/>
          <w:szCs w:val="28"/>
        </w:rPr>
        <w:t xml:space="preserve"> Ю.В. </w:t>
      </w:r>
      <w:proofErr w:type="spellStart"/>
      <w:r w:rsidRPr="00D3176B">
        <w:rPr>
          <w:color w:val="000000"/>
          <w:sz w:val="28"/>
          <w:szCs w:val="28"/>
        </w:rPr>
        <w:t>Этносоциальные</w:t>
      </w:r>
      <w:proofErr w:type="spellEnd"/>
      <w:r w:rsidRPr="00D3176B">
        <w:rPr>
          <w:color w:val="000000"/>
          <w:sz w:val="28"/>
          <w:szCs w:val="28"/>
        </w:rPr>
        <w:t xml:space="preserve"> процессы: теория, история, современность. М., 1987.</w:t>
      </w:r>
    </w:p>
    <w:p w:rsidR="00161DE5" w:rsidRPr="00D3176B" w:rsidRDefault="00161DE5" w:rsidP="00161DE5">
      <w:pPr>
        <w:numPr>
          <w:ilvl w:val="0"/>
          <w:numId w:val="18"/>
        </w:numPr>
        <w:spacing w:line="360" w:lineRule="auto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Этнические процессы в современном мире. М., 1987.</w:t>
      </w:r>
    </w:p>
    <w:p w:rsidR="00161DE5" w:rsidRPr="00D3176B" w:rsidRDefault="00161DE5" w:rsidP="00161DE5">
      <w:pPr>
        <w:numPr>
          <w:ilvl w:val="0"/>
          <w:numId w:val="18"/>
        </w:numPr>
        <w:spacing w:line="360" w:lineRule="auto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 xml:space="preserve">Этносы и этнические процессы. М., 1995. </w:t>
      </w:r>
    </w:p>
    <w:p w:rsidR="00161DE5" w:rsidRPr="00D3176B" w:rsidRDefault="00161DE5" w:rsidP="00161DE5">
      <w:pPr>
        <w:numPr>
          <w:ilvl w:val="0"/>
          <w:numId w:val="18"/>
        </w:numPr>
        <w:spacing w:line="360" w:lineRule="auto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 xml:space="preserve">Этнос. Нация. Общество. Этнологический словарь. М., 1996. </w:t>
      </w:r>
    </w:p>
    <w:p w:rsidR="00161DE5" w:rsidRPr="00D3176B" w:rsidRDefault="00161DE5" w:rsidP="00161DE5">
      <w:pPr>
        <w:numPr>
          <w:ilvl w:val="0"/>
          <w:numId w:val="18"/>
        </w:numPr>
        <w:spacing w:line="360" w:lineRule="auto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Козлов В.И. Этнос. Нация. Национализм. М., 1999.</w:t>
      </w:r>
    </w:p>
    <w:p w:rsidR="00161DE5" w:rsidRPr="00D3176B" w:rsidRDefault="00161DE5" w:rsidP="00161DE5">
      <w:pPr>
        <w:numPr>
          <w:ilvl w:val="0"/>
          <w:numId w:val="18"/>
        </w:numPr>
        <w:spacing w:line="360" w:lineRule="auto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 xml:space="preserve">Чебоксаров Н.Н. </w:t>
      </w:r>
      <w:proofErr w:type="spellStart"/>
      <w:r w:rsidRPr="00D3176B">
        <w:rPr>
          <w:color w:val="000000"/>
          <w:sz w:val="28"/>
          <w:szCs w:val="28"/>
        </w:rPr>
        <w:t>Чебоксарова</w:t>
      </w:r>
      <w:proofErr w:type="spellEnd"/>
      <w:r w:rsidRPr="00D3176B">
        <w:rPr>
          <w:color w:val="000000"/>
          <w:sz w:val="28"/>
          <w:szCs w:val="28"/>
        </w:rPr>
        <w:t xml:space="preserve"> И.А. Народы. Расы. Культу</w:t>
      </w:r>
      <w:r w:rsidRPr="00D3176B">
        <w:rPr>
          <w:color w:val="000000"/>
          <w:sz w:val="28"/>
          <w:szCs w:val="28"/>
        </w:rPr>
        <w:softHyphen/>
        <w:t>ры. М., 1985.</w:t>
      </w:r>
    </w:p>
    <w:p w:rsidR="00161DE5" w:rsidRPr="00D3176B" w:rsidRDefault="00161DE5" w:rsidP="00161DE5">
      <w:pPr>
        <w:numPr>
          <w:ilvl w:val="0"/>
          <w:numId w:val="18"/>
        </w:numPr>
        <w:spacing w:line="360" w:lineRule="auto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Тишков В.Л. Очерки теории и политики этничности в Рос</w:t>
      </w:r>
      <w:r w:rsidRPr="00D3176B">
        <w:rPr>
          <w:color w:val="000000"/>
          <w:sz w:val="28"/>
          <w:szCs w:val="28"/>
        </w:rPr>
        <w:softHyphen/>
        <w:t>сии. М., 1997.</w:t>
      </w:r>
    </w:p>
    <w:p w:rsidR="00161DE5" w:rsidRPr="00D3176B" w:rsidRDefault="00161DE5" w:rsidP="00161DE5">
      <w:pPr>
        <w:numPr>
          <w:ilvl w:val="0"/>
          <w:numId w:val="18"/>
        </w:numPr>
        <w:spacing w:line="360" w:lineRule="auto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lastRenderedPageBreak/>
        <w:t xml:space="preserve">Основы межкультурной коммуникации / Под ред. </w:t>
      </w:r>
      <w:proofErr w:type="spellStart"/>
      <w:r w:rsidRPr="00D3176B">
        <w:rPr>
          <w:color w:val="000000"/>
          <w:sz w:val="28"/>
          <w:szCs w:val="28"/>
        </w:rPr>
        <w:t>А.П.Садохина</w:t>
      </w:r>
      <w:proofErr w:type="spellEnd"/>
      <w:r w:rsidRPr="00D3176B">
        <w:rPr>
          <w:color w:val="000000"/>
          <w:sz w:val="28"/>
          <w:szCs w:val="28"/>
        </w:rPr>
        <w:t>. М., 2000.</w:t>
      </w:r>
    </w:p>
    <w:p w:rsidR="00161DE5" w:rsidRPr="00D3176B" w:rsidRDefault="00161DE5" w:rsidP="00161DE5">
      <w:pPr>
        <w:numPr>
          <w:ilvl w:val="0"/>
          <w:numId w:val="18"/>
        </w:numPr>
        <w:spacing w:line="360" w:lineRule="auto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 xml:space="preserve">Кузьмина О.Е., Пучков П.И. Основы </w:t>
      </w:r>
      <w:proofErr w:type="spellStart"/>
      <w:r w:rsidRPr="00D3176B">
        <w:rPr>
          <w:color w:val="000000"/>
          <w:sz w:val="28"/>
          <w:szCs w:val="28"/>
        </w:rPr>
        <w:t>этнодемографии</w:t>
      </w:r>
      <w:proofErr w:type="spellEnd"/>
      <w:r w:rsidRPr="00D3176B">
        <w:rPr>
          <w:color w:val="000000"/>
          <w:sz w:val="28"/>
          <w:szCs w:val="28"/>
        </w:rPr>
        <w:t>. М., 1994.</w:t>
      </w:r>
    </w:p>
    <w:p w:rsidR="00161DE5" w:rsidRPr="00D3176B" w:rsidRDefault="00161DE5" w:rsidP="00161DE5">
      <w:pPr>
        <w:numPr>
          <w:ilvl w:val="0"/>
          <w:numId w:val="18"/>
        </w:numPr>
        <w:spacing w:line="360" w:lineRule="auto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Гумилев Л.Н. Этногенез и биосфера Земли. М., 1992.</w:t>
      </w:r>
    </w:p>
    <w:p w:rsidR="00161DE5" w:rsidRPr="00D3176B" w:rsidRDefault="00161DE5" w:rsidP="00161DE5">
      <w:pPr>
        <w:spacing w:line="360" w:lineRule="auto"/>
        <w:jc w:val="both"/>
        <w:rPr>
          <w:color w:val="000000"/>
          <w:sz w:val="28"/>
          <w:szCs w:val="28"/>
        </w:rPr>
      </w:pPr>
    </w:p>
    <w:p w:rsidR="00161DE5" w:rsidRPr="00D3176B" w:rsidRDefault="00161DE5" w:rsidP="00161DE5">
      <w:pPr>
        <w:spacing w:line="360" w:lineRule="auto"/>
        <w:ind w:firstLine="567"/>
        <w:jc w:val="both"/>
        <w:rPr>
          <w:b/>
          <w:i/>
          <w:color w:val="000000"/>
          <w:sz w:val="28"/>
          <w:szCs w:val="28"/>
        </w:rPr>
      </w:pPr>
      <w:r w:rsidRPr="00D3176B">
        <w:rPr>
          <w:b/>
          <w:i/>
          <w:color w:val="000000"/>
          <w:sz w:val="28"/>
          <w:szCs w:val="28"/>
        </w:rPr>
        <w:t xml:space="preserve">СЕМИНАР </w:t>
      </w:r>
      <w:r w:rsidR="00D3176B" w:rsidRPr="00D3176B">
        <w:rPr>
          <w:b/>
          <w:i/>
          <w:color w:val="000000"/>
          <w:sz w:val="28"/>
          <w:szCs w:val="28"/>
        </w:rPr>
        <w:t>10</w:t>
      </w:r>
      <w:r w:rsidRPr="00D3176B">
        <w:rPr>
          <w:b/>
          <w:i/>
          <w:color w:val="000000"/>
          <w:sz w:val="28"/>
          <w:szCs w:val="28"/>
        </w:rPr>
        <w:t xml:space="preserve"> (2 ч.)</w:t>
      </w:r>
    </w:p>
    <w:p w:rsidR="00161DE5" w:rsidRPr="00D3176B" w:rsidRDefault="00161DE5" w:rsidP="00161DE5">
      <w:pPr>
        <w:spacing w:line="360" w:lineRule="auto"/>
        <w:ind w:firstLine="567"/>
        <w:jc w:val="both"/>
        <w:rPr>
          <w:b/>
          <w:i/>
          <w:color w:val="000000"/>
          <w:sz w:val="28"/>
          <w:szCs w:val="28"/>
        </w:rPr>
      </w:pPr>
      <w:r w:rsidRPr="00D3176B">
        <w:rPr>
          <w:b/>
          <w:i/>
          <w:color w:val="000000"/>
          <w:sz w:val="28"/>
          <w:szCs w:val="28"/>
        </w:rPr>
        <w:t>Тема «Этнические конфликты»</w:t>
      </w:r>
    </w:p>
    <w:p w:rsidR="00161DE5" w:rsidRPr="00D3176B" w:rsidRDefault="00161DE5" w:rsidP="00161DE5">
      <w:pPr>
        <w:spacing w:line="360" w:lineRule="auto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1. Основные концепции этнических конфликтов.</w:t>
      </w:r>
    </w:p>
    <w:p w:rsidR="00161DE5" w:rsidRPr="00D3176B" w:rsidRDefault="00161DE5" w:rsidP="00161DE5">
      <w:pPr>
        <w:spacing w:line="360" w:lineRule="auto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2. Типология этнических конфликтов.</w:t>
      </w:r>
    </w:p>
    <w:p w:rsidR="00161DE5" w:rsidRPr="00D3176B" w:rsidRDefault="00161DE5" w:rsidP="00161DE5">
      <w:pPr>
        <w:spacing w:line="360" w:lineRule="auto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3. Формы этнических конфликтов.</w:t>
      </w:r>
    </w:p>
    <w:p w:rsidR="00161DE5" w:rsidRPr="00D3176B" w:rsidRDefault="00161DE5" w:rsidP="00161DE5">
      <w:pPr>
        <w:spacing w:line="360" w:lineRule="auto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4. Методы и формы предупреждения и урегулирования этнических конфликтов.</w:t>
      </w:r>
    </w:p>
    <w:p w:rsidR="00161DE5" w:rsidRPr="00D3176B" w:rsidRDefault="00161DE5" w:rsidP="00161DE5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D3176B">
        <w:rPr>
          <w:i/>
          <w:color w:val="000000"/>
          <w:sz w:val="28"/>
          <w:szCs w:val="28"/>
        </w:rPr>
        <w:t>Литература:</w:t>
      </w:r>
    </w:p>
    <w:p w:rsidR="00161DE5" w:rsidRPr="00D3176B" w:rsidRDefault="00161DE5" w:rsidP="00161DE5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D3176B">
        <w:rPr>
          <w:i/>
          <w:color w:val="000000"/>
          <w:sz w:val="28"/>
          <w:szCs w:val="28"/>
        </w:rPr>
        <w:t>Учебники и учебные пособия:</w:t>
      </w:r>
    </w:p>
    <w:p w:rsidR="00161DE5" w:rsidRPr="00D3176B" w:rsidRDefault="00161DE5" w:rsidP="00161DE5">
      <w:pPr>
        <w:numPr>
          <w:ilvl w:val="0"/>
          <w:numId w:val="6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proofErr w:type="spellStart"/>
      <w:r w:rsidRPr="00D3176B">
        <w:rPr>
          <w:color w:val="000000"/>
          <w:sz w:val="28"/>
          <w:szCs w:val="28"/>
        </w:rPr>
        <w:t>Садохин</w:t>
      </w:r>
      <w:proofErr w:type="spellEnd"/>
      <w:r w:rsidRPr="00D3176B">
        <w:rPr>
          <w:color w:val="000000"/>
          <w:sz w:val="28"/>
          <w:szCs w:val="28"/>
        </w:rPr>
        <w:t xml:space="preserve"> А.П. Этнология. М., 2000. Гл. 10.</w:t>
      </w:r>
    </w:p>
    <w:p w:rsidR="00161DE5" w:rsidRPr="00D3176B" w:rsidRDefault="00161DE5" w:rsidP="00161DE5">
      <w:pPr>
        <w:numPr>
          <w:ilvl w:val="0"/>
          <w:numId w:val="6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proofErr w:type="spellStart"/>
      <w:r w:rsidRPr="00D3176B">
        <w:rPr>
          <w:color w:val="000000"/>
          <w:sz w:val="28"/>
          <w:szCs w:val="28"/>
        </w:rPr>
        <w:t>Садохин</w:t>
      </w:r>
      <w:proofErr w:type="spellEnd"/>
      <w:r w:rsidRPr="00D3176B">
        <w:rPr>
          <w:color w:val="000000"/>
          <w:sz w:val="28"/>
          <w:szCs w:val="28"/>
        </w:rPr>
        <w:t xml:space="preserve"> А.П., </w:t>
      </w:r>
      <w:proofErr w:type="spellStart"/>
      <w:r w:rsidRPr="00D3176B">
        <w:rPr>
          <w:color w:val="000000"/>
          <w:sz w:val="28"/>
          <w:szCs w:val="28"/>
        </w:rPr>
        <w:t>Грушевицкая</w:t>
      </w:r>
      <w:proofErr w:type="spellEnd"/>
      <w:r w:rsidRPr="00D3176B">
        <w:rPr>
          <w:color w:val="000000"/>
          <w:sz w:val="28"/>
          <w:szCs w:val="28"/>
        </w:rPr>
        <w:t xml:space="preserve"> Т.Г. Основы этнологии. М., 2003. Тема 11. </w:t>
      </w:r>
    </w:p>
    <w:p w:rsidR="00161DE5" w:rsidRPr="00D3176B" w:rsidRDefault="00161DE5" w:rsidP="00161DE5">
      <w:pPr>
        <w:numPr>
          <w:ilvl w:val="0"/>
          <w:numId w:val="6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 xml:space="preserve">Арутюнян И.В., </w:t>
      </w:r>
      <w:proofErr w:type="spellStart"/>
      <w:r w:rsidRPr="00D3176B">
        <w:rPr>
          <w:color w:val="000000"/>
          <w:sz w:val="28"/>
          <w:szCs w:val="28"/>
        </w:rPr>
        <w:t>Дробижева</w:t>
      </w:r>
      <w:proofErr w:type="spellEnd"/>
      <w:r w:rsidRPr="00D3176B">
        <w:rPr>
          <w:color w:val="000000"/>
          <w:sz w:val="28"/>
          <w:szCs w:val="28"/>
        </w:rPr>
        <w:t xml:space="preserve"> Л.М., </w:t>
      </w:r>
      <w:proofErr w:type="spellStart"/>
      <w:r w:rsidRPr="00D3176B">
        <w:rPr>
          <w:color w:val="000000"/>
          <w:sz w:val="28"/>
          <w:szCs w:val="28"/>
        </w:rPr>
        <w:t>Сусоколов</w:t>
      </w:r>
      <w:proofErr w:type="spellEnd"/>
      <w:r w:rsidRPr="00D3176B">
        <w:rPr>
          <w:color w:val="000000"/>
          <w:sz w:val="28"/>
          <w:szCs w:val="28"/>
        </w:rPr>
        <w:t xml:space="preserve"> А.А. </w:t>
      </w:r>
      <w:proofErr w:type="spellStart"/>
      <w:r w:rsidRPr="00D3176B">
        <w:rPr>
          <w:color w:val="000000"/>
          <w:sz w:val="28"/>
          <w:szCs w:val="28"/>
        </w:rPr>
        <w:t>Этносоциология</w:t>
      </w:r>
      <w:proofErr w:type="spellEnd"/>
      <w:r w:rsidRPr="00D3176B">
        <w:rPr>
          <w:color w:val="000000"/>
          <w:sz w:val="28"/>
          <w:szCs w:val="28"/>
        </w:rPr>
        <w:t xml:space="preserve">. М., 1998. Главы 12 и 13. </w:t>
      </w:r>
    </w:p>
    <w:p w:rsidR="00161DE5" w:rsidRPr="00D3176B" w:rsidRDefault="00161DE5" w:rsidP="00161DE5">
      <w:pPr>
        <w:numPr>
          <w:ilvl w:val="0"/>
          <w:numId w:val="6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proofErr w:type="spellStart"/>
      <w:r w:rsidRPr="00D3176B">
        <w:rPr>
          <w:color w:val="000000"/>
          <w:sz w:val="28"/>
          <w:szCs w:val="28"/>
        </w:rPr>
        <w:t>Тавадов</w:t>
      </w:r>
      <w:proofErr w:type="spellEnd"/>
      <w:r w:rsidRPr="00D3176B">
        <w:rPr>
          <w:color w:val="000000"/>
          <w:sz w:val="28"/>
          <w:szCs w:val="28"/>
        </w:rPr>
        <w:t xml:space="preserve"> Г.Т. Этнология. М., 2002. Глава 20.</w:t>
      </w:r>
    </w:p>
    <w:p w:rsidR="00161DE5" w:rsidRPr="00D3176B" w:rsidRDefault="00161DE5" w:rsidP="00161DE5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161DE5" w:rsidRPr="00D3176B" w:rsidRDefault="00161DE5" w:rsidP="00161DE5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D3176B">
        <w:rPr>
          <w:i/>
          <w:color w:val="000000"/>
          <w:sz w:val="28"/>
          <w:szCs w:val="28"/>
        </w:rPr>
        <w:t>Монографии и статьи:</w:t>
      </w:r>
    </w:p>
    <w:p w:rsidR="00161DE5" w:rsidRPr="00D3176B" w:rsidRDefault="00161DE5" w:rsidP="00161DE5">
      <w:pPr>
        <w:numPr>
          <w:ilvl w:val="0"/>
          <w:numId w:val="1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 xml:space="preserve">Агеев </w:t>
      </w:r>
      <w:r w:rsidRPr="00D3176B">
        <w:rPr>
          <w:color w:val="000000"/>
          <w:sz w:val="28"/>
          <w:szCs w:val="28"/>
          <w:lang w:val="en-US"/>
        </w:rPr>
        <w:t>B</w:t>
      </w:r>
      <w:r w:rsidRPr="00D3176B">
        <w:rPr>
          <w:color w:val="000000"/>
          <w:sz w:val="28"/>
          <w:szCs w:val="28"/>
        </w:rPr>
        <w:t>.</w:t>
      </w:r>
      <w:r w:rsidRPr="00D3176B">
        <w:rPr>
          <w:color w:val="000000"/>
          <w:sz w:val="28"/>
          <w:szCs w:val="28"/>
          <w:lang w:val="en-US"/>
        </w:rPr>
        <w:t>C</w:t>
      </w:r>
      <w:r w:rsidRPr="00D3176B">
        <w:rPr>
          <w:color w:val="000000"/>
          <w:sz w:val="28"/>
          <w:szCs w:val="28"/>
        </w:rPr>
        <w:t>. Межгрупповое воздействие. Социально-психоло</w:t>
      </w:r>
      <w:r w:rsidRPr="00D3176B">
        <w:rPr>
          <w:color w:val="000000"/>
          <w:sz w:val="28"/>
          <w:szCs w:val="28"/>
        </w:rPr>
        <w:softHyphen/>
        <w:t>гические проблемы. М., 1990.</w:t>
      </w:r>
    </w:p>
    <w:p w:rsidR="00161DE5" w:rsidRPr="00D3176B" w:rsidRDefault="00161DE5" w:rsidP="00161DE5">
      <w:pPr>
        <w:numPr>
          <w:ilvl w:val="0"/>
          <w:numId w:val="1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proofErr w:type="spellStart"/>
      <w:r w:rsidRPr="00D3176B">
        <w:rPr>
          <w:color w:val="000000"/>
          <w:sz w:val="28"/>
          <w:szCs w:val="28"/>
        </w:rPr>
        <w:t>Бромлей</w:t>
      </w:r>
      <w:proofErr w:type="spellEnd"/>
      <w:r w:rsidRPr="00D3176B">
        <w:rPr>
          <w:color w:val="000000"/>
          <w:sz w:val="28"/>
          <w:szCs w:val="28"/>
        </w:rPr>
        <w:t xml:space="preserve"> Ю.В. </w:t>
      </w:r>
      <w:proofErr w:type="spellStart"/>
      <w:r w:rsidRPr="00D3176B">
        <w:rPr>
          <w:color w:val="000000"/>
          <w:sz w:val="28"/>
          <w:szCs w:val="28"/>
        </w:rPr>
        <w:t>Этносоциальные</w:t>
      </w:r>
      <w:proofErr w:type="spellEnd"/>
      <w:r w:rsidRPr="00D3176B">
        <w:rPr>
          <w:color w:val="000000"/>
          <w:sz w:val="28"/>
          <w:szCs w:val="28"/>
        </w:rPr>
        <w:t xml:space="preserve"> процессы: теория, история, современность. М., 1987.</w:t>
      </w:r>
    </w:p>
    <w:p w:rsidR="00161DE5" w:rsidRPr="00D3176B" w:rsidRDefault="00161DE5" w:rsidP="00161DE5">
      <w:pPr>
        <w:numPr>
          <w:ilvl w:val="0"/>
          <w:numId w:val="1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proofErr w:type="spellStart"/>
      <w:r w:rsidRPr="00D3176B">
        <w:rPr>
          <w:color w:val="000000"/>
          <w:sz w:val="28"/>
          <w:szCs w:val="28"/>
        </w:rPr>
        <w:t>Бромлей</w:t>
      </w:r>
      <w:proofErr w:type="spellEnd"/>
      <w:r w:rsidRPr="00D3176B">
        <w:rPr>
          <w:color w:val="000000"/>
          <w:sz w:val="28"/>
          <w:szCs w:val="28"/>
        </w:rPr>
        <w:t xml:space="preserve"> Ю.В. Очерки теории этноса. М., 1988.</w:t>
      </w:r>
    </w:p>
    <w:p w:rsidR="00161DE5" w:rsidRPr="00D3176B" w:rsidRDefault="00161DE5" w:rsidP="00161DE5">
      <w:pPr>
        <w:numPr>
          <w:ilvl w:val="0"/>
          <w:numId w:val="1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proofErr w:type="spellStart"/>
      <w:r w:rsidRPr="00D3176B">
        <w:rPr>
          <w:color w:val="000000"/>
          <w:sz w:val="28"/>
          <w:szCs w:val="28"/>
        </w:rPr>
        <w:t>Здравомыслов</w:t>
      </w:r>
      <w:proofErr w:type="spellEnd"/>
      <w:r w:rsidRPr="00D3176B">
        <w:rPr>
          <w:color w:val="000000"/>
          <w:sz w:val="28"/>
          <w:szCs w:val="28"/>
        </w:rPr>
        <w:t xml:space="preserve"> А.Г. Межнациональные конфликты в постсо</w:t>
      </w:r>
      <w:r w:rsidRPr="00D3176B">
        <w:rPr>
          <w:color w:val="000000"/>
          <w:sz w:val="28"/>
          <w:szCs w:val="28"/>
        </w:rPr>
        <w:softHyphen/>
        <w:t>ветском пространстве. М., 1997.</w:t>
      </w:r>
    </w:p>
    <w:p w:rsidR="00161DE5" w:rsidRPr="00D3176B" w:rsidRDefault="00161DE5" w:rsidP="00161DE5">
      <w:pPr>
        <w:numPr>
          <w:ilvl w:val="0"/>
          <w:numId w:val="1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Идентичность и конфликт в постсоветских государствах. М., 1997.</w:t>
      </w:r>
    </w:p>
    <w:p w:rsidR="00161DE5" w:rsidRPr="00D3176B" w:rsidRDefault="00161DE5" w:rsidP="00161DE5">
      <w:pPr>
        <w:numPr>
          <w:ilvl w:val="0"/>
          <w:numId w:val="1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lastRenderedPageBreak/>
        <w:t xml:space="preserve">Конфликтная этничность </w:t>
      </w:r>
      <w:proofErr w:type="gramStart"/>
      <w:r w:rsidRPr="00D3176B">
        <w:rPr>
          <w:color w:val="000000"/>
          <w:sz w:val="28"/>
          <w:szCs w:val="28"/>
        </w:rPr>
        <w:t>и  этнические</w:t>
      </w:r>
      <w:proofErr w:type="gramEnd"/>
      <w:r w:rsidRPr="00D3176B">
        <w:rPr>
          <w:color w:val="000000"/>
          <w:sz w:val="28"/>
          <w:szCs w:val="28"/>
        </w:rPr>
        <w:t xml:space="preserve"> конфликты. </w:t>
      </w:r>
      <w:proofErr w:type="gramStart"/>
      <w:r w:rsidRPr="00D3176B">
        <w:rPr>
          <w:color w:val="000000"/>
          <w:sz w:val="28"/>
          <w:szCs w:val="28"/>
        </w:rPr>
        <w:t>М..</w:t>
      </w:r>
      <w:proofErr w:type="gramEnd"/>
      <w:r w:rsidRPr="00D3176B">
        <w:rPr>
          <w:color w:val="000000"/>
          <w:sz w:val="28"/>
          <w:szCs w:val="28"/>
        </w:rPr>
        <w:t xml:space="preserve"> 1991.</w:t>
      </w:r>
    </w:p>
    <w:p w:rsidR="00161DE5" w:rsidRPr="00D3176B" w:rsidRDefault="00161DE5" w:rsidP="00161DE5">
      <w:pPr>
        <w:numPr>
          <w:ilvl w:val="0"/>
          <w:numId w:val="1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Тишков В.А. Очерки теории и политики этничности в Рос</w:t>
      </w:r>
      <w:r w:rsidRPr="00D3176B">
        <w:rPr>
          <w:color w:val="000000"/>
          <w:sz w:val="28"/>
          <w:szCs w:val="28"/>
        </w:rPr>
        <w:softHyphen/>
        <w:t>сии. М., 1997.</w:t>
      </w:r>
    </w:p>
    <w:p w:rsidR="00161DE5" w:rsidRPr="00D3176B" w:rsidRDefault="00161DE5" w:rsidP="00161DE5">
      <w:pPr>
        <w:numPr>
          <w:ilvl w:val="0"/>
          <w:numId w:val="1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 xml:space="preserve">Тишков В.А. Реквием по этносу: Исследования по социально-культурной антропологии. М., 2003 [Главы </w:t>
      </w:r>
      <w:r w:rsidRPr="00D3176B">
        <w:rPr>
          <w:color w:val="000000"/>
          <w:sz w:val="28"/>
          <w:szCs w:val="28"/>
          <w:lang w:val="en-US"/>
        </w:rPr>
        <w:t>IX</w:t>
      </w:r>
      <w:r w:rsidRPr="00D3176B">
        <w:rPr>
          <w:color w:val="000000"/>
          <w:sz w:val="28"/>
          <w:szCs w:val="28"/>
        </w:rPr>
        <w:t>-</w:t>
      </w:r>
      <w:r w:rsidRPr="00D3176B">
        <w:rPr>
          <w:color w:val="000000"/>
          <w:sz w:val="28"/>
          <w:szCs w:val="28"/>
          <w:lang w:val="en-US"/>
        </w:rPr>
        <w:t>XI</w:t>
      </w:r>
      <w:r w:rsidRPr="00D3176B">
        <w:rPr>
          <w:color w:val="000000"/>
          <w:sz w:val="28"/>
          <w:szCs w:val="28"/>
        </w:rPr>
        <w:t>].</w:t>
      </w:r>
    </w:p>
    <w:p w:rsidR="00161DE5" w:rsidRPr="00D3176B" w:rsidRDefault="00161DE5" w:rsidP="00161DE5">
      <w:pPr>
        <w:numPr>
          <w:ilvl w:val="0"/>
          <w:numId w:val="1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Тишков В.А. Общество в вооруженном конфликте (этнография чеченской войны). М., 2001.</w:t>
      </w:r>
    </w:p>
    <w:p w:rsidR="00161DE5" w:rsidRPr="00D3176B" w:rsidRDefault="00161DE5" w:rsidP="00161DE5">
      <w:pPr>
        <w:numPr>
          <w:ilvl w:val="0"/>
          <w:numId w:val="1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Этносы и этнические процессы. М., 1993.</w:t>
      </w:r>
    </w:p>
    <w:p w:rsidR="00161DE5" w:rsidRPr="00D3176B" w:rsidRDefault="00161DE5" w:rsidP="00161DE5">
      <w:pPr>
        <w:numPr>
          <w:ilvl w:val="0"/>
          <w:numId w:val="1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Этничность и власть в полиэтнических государствах. М., 1994.</w:t>
      </w:r>
    </w:p>
    <w:p w:rsidR="00161DE5" w:rsidRPr="00D3176B" w:rsidRDefault="00161DE5" w:rsidP="00161DE5">
      <w:pPr>
        <w:numPr>
          <w:ilvl w:val="0"/>
          <w:numId w:val="1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proofErr w:type="spellStart"/>
      <w:r w:rsidRPr="00D3176B">
        <w:rPr>
          <w:color w:val="000000"/>
          <w:sz w:val="28"/>
          <w:szCs w:val="28"/>
        </w:rPr>
        <w:t>Цуциев</w:t>
      </w:r>
      <w:proofErr w:type="spellEnd"/>
      <w:r w:rsidRPr="00D3176B">
        <w:rPr>
          <w:color w:val="000000"/>
          <w:sz w:val="28"/>
          <w:szCs w:val="28"/>
        </w:rPr>
        <w:t xml:space="preserve"> А.А. Атлас этнополитической истории Кавказа (1774 – 2004). М., 2006.</w:t>
      </w:r>
    </w:p>
    <w:p w:rsidR="00161DE5" w:rsidRPr="00D3176B" w:rsidRDefault="00161DE5" w:rsidP="00161DE5">
      <w:pPr>
        <w:numPr>
          <w:ilvl w:val="0"/>
          <w:numId w:val="1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Человек на Балканах в эпоху кризисов и этнополитических столкновений ХХ в. М., 2002.</w:t>
      </w:r>
    </w:p>
    <w:p w:rsidR="00161DE5" w:rsidRPr="00D3176B" w:rsidRDefault="00161DE5" w:rsidP="00161DE5">
      <w:pPr>
        <w:spacing w:line="360" w:lineRule="auto"/>
        <w:ind w:left="567"/>
        <w:jc w:val="both"/>
        <w:rPr>
          <w:color w:val="000000"/>
          <w:sz w:val="28"/>
          <w:szCs w:val="28"/>
        </w:rPr>
      </w:pPr>
    </w:p>
    <w:p w:rsidR="00161DE5" w:rsidRPr="00D3176B" w:rsidRDefault="00161DE5" w:rsidP="00161DE5">
      <w:pPr>
        <w:spacing w:line="360" w:lineRule="auto"/>
        <w:ind w:firstLine="567"/>
        <w:jc w:val="both"/>
        <w:rPr>
          <w:b/>
          <w:i/>
          <w:color w:val="000000"/>
          <w:sz w:val="28"/>
          <w:szCs w:val="28"/>
        </w:rPr>
      </w:pPr>
      <w:r w:rsidRPr="00D3176B">
        <w:rPr>
          <w:b/>
          <w:i/>
          <w:color w:val="000000"/>
          <w:sz w:val="28"/>
          <w:szCs w:val="28"/>
        </w:rPr>
        <w:t xml:space="preserve">СЕМИНАР </w:t>
      </w:r>
      <w:r w:rsidR="00D3176B" w:rsidRPr="00D3176B">
        <w:rPr>
          <w:b/>
          <w:i/>
          <w:color w:val="000000"/>
          <w:sz w:val="28"/>
          <w:szCs w:val="28"/>
        </w:rPr>
        <w:t>11</w:t>
      </w:r>
      <w:r w:rsidRPr="00D3176B">
        <w:rPr>
          <w:b/>
          <w:i/>
          <w:color w:val="000000"/>
          <w:sz w:val="28"/>
          <w:szCs w:val="28"/>
        </w:rPr>
        <w:t xml:space="preserve"> (2 ч.)</w:t>
      </w:r>
    </w:p>
    <w:p w:rsidR="00161DE5" w:rsidRPr="00D3176B" w:rsidRDefault="00161DE5" w:rsidP="00161DE5">
      <w:pPr>
        <w:spacing w:line="360" w:lineRule="auto"/>
        <w:ind w:firstLine="567"/>
        <w:jc w:val="both"/>
        <w:rPr>
          <w:b/>
          <w:i/>
          <w:color w:val="000000"/>
          <w:sz w:val="28"/>
          <w:szCs w:val="28"/>
        </w:rPr>
      </w:pPr>
      <w:r w:rsidRPr="00D3176B">
        <w:rPr>
          <w:b/>
          <w:i/>
          <w:color w:val="000000"/>
          <w:sz w:val="28"/>
          <w:szCs w:val="28"/>
        </w:rPr>
        <w:t xml:space="preserve"> Тема. Этническая структура населения Кавказа</w:t>
      </w:r>
    </w:p>
    <w:p w:rsidR="00161DE5" w:rsidRPr="00D3176B" w:rsidRDefault="00161DE5" w:rsidP="00161DE5">
      <w:pPr>
        <w:spacing w:line="360" w:lineRule="auto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 xml:space="preserve">1. </w:t>
      </w:r>
      <w:proofErr w:type="spellStart"/>
      <w:r w:rsidRPr="00D3176B">
        <w:rPr>
          <w:color w:val="000000"/>
          <w:sz w:val="28"/>
          <w:szCs w:val="28"/>
        </w:rPr>
        <w:t>Полиэтничность</w:t>
      </w:r>
      <w:proofErr w:type="spellEnd"/>
      <w:r w:rsidRPr="00D3176B">
        <w:rPr>
          <w:color w:val="000000"/>
          <w:sz w:val="28"/>
          <w:szCs w:val="28"/>
        </w:rPr>
        <w:t xml:space="preserve"> Кавказа как историческое явление.</w:t>
      </w:r>
    </w:p>
    <w:p w:rsidR="00161DE5" w:rsidRPr="00D3176B" w:rsidRDefault="00161DE5" w:rsidP="00161DE5">
      <w:pPr>
        <w:spacing w:line="360" w:lineRule="auto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2. Классификация населения Кавказа по географическому признаку.</w:t>
      </w:r>
    </w:p>
    <w:p w:rsidR="00161DE5" w:rsidRPr="00D3176B" w:rsidRDefault="00161DE5" w:rsidP="00161DE5">
      <w:pPr>
        <w:spacing w:line="360" w:lineRule="auto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3. Автохтонные и пришлые народы Кавказа.</w:t>
      </w:r>
    </w:p>
    <w:p w:rsidR="00161DE5" w:rsidRPr="00D3176B" w:rsidRDefault="00161DE5" w:rsidP="00161DE5">
      <w:pPr>
        <w:spacing w:line="360" w:lineRule="auto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4. Антропологическая и лингвистическая характеристика народов Кавказа.</w:t>
      </w:r>
    </w:p>
    <w:p w:rsidR="00161DE5" w:rsidRPr="00D3176B" w:rsidRDefault="00161DE5" w:rsidP="00161DE5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D3176B">
        <w:rPr>
          <w:i/>
          <w:color w:val="000000"/>
          <w:sz w:val="28"/>
          <w:szCs w:val="28"/>
        </w:rPr>
        <w:t>Литература:</w:t>
      </w:r>
    </w:p>
    <w:p w:rsidR="00161DE5" w:rsidRPr="00D3176B" w:rsidRDefault="00161DE5" w:rsidP="00161DE5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D3176B">
        <w:rPr>
          <w:i/>
          <w:color w:val="000000"/>
          <w:sz w:val="28"/>
          <w:szCs w:val="28"/>
        </w:rPr>
        <w:t>Учебники и учебные пособия:</w:t>
      </w:r>
    </w:p>
    <w:p w:rsidR="00161DE5" w:rsidRPr="00D3176B" w:rsidRDefault="00161DE5" w:rsidP="00161DE5">
      <w:pPr>
        <w:numPr>
          <w:ilvl w:val="0"/>
          <w:numId w:val="5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Этнология: Учебник для вузов / Под ред. Г.Е. Маркова и В.В. Пименова. М., 1994.</w:t>
      </w:r>
    </w:p>
    <w:p w:rsidR="00161DE5" w:rsidRPr="00D3176B" w:rsidRDefault="00161DE5" w:rsidP="00161DE5">
      <w:pPr>
        <w:numPr>
          <w:ilvl w:val="0"/>
          <w:numId w:val="5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 xml:space="preserve">Этнография / Под ред. Ю.В. </w:t>
      </w:r>
      <w:proofErr w:type="spellStart"/>
      <w:r w:rsidRPr="00D3176B">
        <w:rPr>
          <w:color w:val="000000"/>
          <w:sz w:val="28"/>
          <w:szCs w:val="28"/>
        </w:rPr>
        <w:t>Бромлея</w:t>
      </w:r>
      <w:proofErr w:type="spellEnd"/>
      <w:r w:rsidRPr="00D3176B">
        <w:rPr>
          <w:color w:val="000000"/>
          <w:sz w:val="28"/>
          <w:szCs w:val="28"/>
        </w:rPr>
        <w:t xml:space="preserve"> и Г.Е. Маркова. М., 1982. С.257-270.</w:t>
      </w:r>
    </w:p>
    <w:p w:rsidR="00161DE5" w:rsidRPr="00D3176B" w:rsidRDefault="00161DE5" w:rsidP="00161DE5">
      <w:pPr>
        <w:numPr>
          <w:ilvl w:val="0"/>
          <w:numId w:val="5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proofErr w:type="spellStart"/>
      <w:r w:rsidRPr="00D3176B">
        <w:rPr>
          <w:color w:val="000000"/>
          <w:sz w:val="28"/>
          <w:szCs w:val="28"/>
        </w:rPr>
        <w:t>Итс</w:t>
      </w:r>
      <w:proofErr w:type="spellEnd"/>
      <w:r w:rsidRPr="00D3176B">
        <w:rPr>
          <w:color w:val="000000"/>
          <w:sz w:val="28"/>
          <w:szCs w:val="28"/>
        </w:rPr>
        <w:t xml:space="preserve"> Р.Ф. Введение в этнографию: Учебное пособие. Л., 1991.</w:t>
      </w:r>
    </w:p>
    <w:p w:rsidR="00161DE5" w:rsidRPr="00D3176B" w:rsidRDefault="00161DE5" w:rsidP="00161DE5">
      <w:pPr>
        <w:numPr>
          <w:ilvl w:val="0"/>
          <w:numId w:val="5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Основы этнографии / Под ред. Токарева С.А. М., 1968.</w:t>
      </w:r>
    </w:p>
    <w:p w:rsidR="00161DE5" w:rsidRPr="00D3176B" w:rsidRDefault="00161DE5" w:rsidP="00161DE5">
      <w:pPr>
        <w:numPr>
          <w:ilvl w:val="0"/>
          <w:numId w:val="5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Карлов В.В. Введение в этнографию народов СССР. Ч.1-2., М., 1990.</w:t>
      </w:r>
    </w:p>
    <w:p w:rsidR="00161DE5" w:rsidRPr="00D3176B" w:rsidRDefault="00161DE5" w:rsidP="00161DE5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D3176B">
        <w:rPr>
          <w:i/>
          <w:color w:val="000000"/>
          <w:sz w:val="28"/>
          <w:szCs w:val="28"/>
        </w:rPr>
        <w:t>Монографии и статьи:</w:t>
      </w:r>
    </w:p>
    <w:p w:rsidR="00161DE5" w:rsidRPr="00D3176B" w:rsidRDefault="00161DE5" w:rsidP="00161DE5">
      <w:pPr>
        <w:numPr>
          <w:ilvl w:val="0"/>
          <w:numId w:val="2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proofErr w:type="spellStart"/>
      <w:r w:rsidRPr="00D3176B">
        <w:rPr>
          <w:color w:val="000000"/>
          <w:sz w:val="28"/>
          <w:szCs w:val="28"/>
        </w:rPr>
        <w:lastRenderedPageBreak/>
        <w:t>Абдушелишвили</w:t>
      </w:r>
      <w:proofErr w:type="spellEnd"/>
      <w:r w:rsidRPr="00D3176B">
        <w:rPr>
          <w:color w:val="000000"/>
          <w:sz w:val="28"/>
          <w:szCs w:val="28"/>
        </w:rPr>
        <w:t xml:space="preserve"> М.Г., Арутюнов С.А., Калоев Б.А. Антропология, лингвистика, хозяйство // Народы Кавказа. М., 1994.</w:t>
      </w:r>
    </w:p>
    <w:p w:rsidR="00161DE5" w:rsidRPr="00D3176B" w:rsidRDefault="00161DE5" w:rsidP="00161DE5">
      <w:pPr>
        <w:numPr>
          <w:ilvl w:val="0"/>
          <w:numId w:val="2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proofErr w:type="spellStart"/>
      <w:r w:rsidRPr="00D3176B">
        <w:rPr>
          <w:color w:val="000000"/>
          <w:sz w:val="28"/>
          <w:szCs w:val="28"/>
        </w:rPr>
        <w:t>Анчабадзе</w:t>
      </w:r>
      <w:proofErr w:type="spellEnd"/>
      <w:r w:rsidRPr="00D3176B">
        <w:rPr>
          <w:color w:val="000000"/>
          <w:sz w:val="28"/>
          <w:szCs w:val="28"/>
        </w:rPr>
        <w:t xml:space="preserve"> Ю.Д., Волкова Н.Г. Этническая история Северного Кавказа </w:t>
      </w:r>
      <w:r w:rsidRPr="00D3176B">
        <w:rPr>
          <w:color w:val="000000"/>
          <w:sz w:val="28"/>
          <w:szCs w:val="28"/>
          <w:lang w:val="en-US"/>
        </w:rPr>
        <w:t>XVI</w:t>
      </w:r>
      <w:r w:rsidRPr="00D3176B">
        <w:rPr>
          <w:color w:val="000000"/>
          <w:sz w:val="28"/>
          <w:szCs w:val="28"/>
        </w:rPr>
        <w:t>-</w:t>
      </w:r>
      <w:r w:rsidRPr="00D3176B">
        <w:rPr>
          <w:color w:val="000000"/>
          <w:sz w:val="28"/>
          <w:szCs w:val="28"/>
          <w:lang w:val="en-US"/>
        </w:rPr>
        <w:t>XIX</w:t>
      </w:r>
      <w:r w:rsidRPr="00D3176B">
        <w:rPr>
          <w:color w:val="000000"/>
          <w:sz w:val="28"/>
          <w:szCs w:val="28"/>
        </w:rPr>
        <w:t xml:space="preserve"> вв. // Народы и культуры. Вып. </w:t>
      </w:r>
      <w:r w:rsidRPr="00D3176B">
        <w:rPr>
          <w:color w:val="000000"/>
          <w:sz w:val="28"/>
          <w:szCs w:val="28"/>
          <w:lang w:val="en-US"/>
        </w:rPr>
        <w:t>XXVII</w:t>
      </w:r>
      <w:r w:rsidRPr="00D3176B">
        <w:rPr>
          <w:color w:val="000000"/>
          <w:sz w:val="28"/>
          <w:szCs w:val="28"/>
        </w:rPr>
        <w:t>. Народы Кавказа. Кн. 1. М., 1993.</w:t>
      </w:r>
    </w:p>
    <w:p w:rsidR="00161DE5" w:rsidRPr="00D3176B" w:rsidRDefault="00161DE5" w:rsidP="00161DE5">
      <w:pPr>
        <w:numPr>
          <w:ilvl w:val="0"/>
          <w:numId w:val="2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 xml:space="preserve">Арутюнов С.А., Сергеева Г.А., </w:t>
      </w:r>
      <w:proofErr w:type="spellStart"/>
      <w:r w:rsidRPr="00D3176B">
        <w:rPr>
          <w:color w:val="000000"/>
          <w:sz w:val="28"/>
          <w:szCs w:val="28"/>
        </w:rPr>
        <w:t>Кобычев</w:t>
      </w:r>
      <w:proofErr w:type="spellEnd"/>
      <w:r w:rsidRPr="00D3176B">
        <w:rPr>
          <w:color w:val="000000"/>
          <w:sz w:val="28"/>
          <w:szCs w:val="28"/>
        </w:rPr>
        <w:t xml:space="preserve"> В.П. Материальная культура. Пища и жилище // Народы Кавказа. Кн. 4. М., 1995.</w:t>
      </w:r>
    </w:p>
    <w:p w:rsidR="00161DE5" w:rsidRPr="00D3176B" w:rsidRDefault="00161DE5" w:rsidP="00161DE5">
      <w:pPr>
        <w:numPr>
          <w:ilvl w:val="0"/>
          <w:numId w:val="2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proofErr w:type="spellStart"/>
      <w:r w:rsidRPr="00D3176B">
        <w:rPr>
          <w:color w:val="000000"/>
          <w:sz w:val="28"/>
          <w:szCs w:val="28"/>
        </w:rPr>
        <w:t>Гадло</w:t>
      </w:r>
      <w:proofErr w:type="spellEnd"/>
      <w:r w:rsidRPr="00D3176B">
        <w:rPr>
          <w:color w:val="000000"/>
          <w:sz w:val="28"/>
          <w:szCs w:val="28"/>
        </w:rPr>
        <w:t xml:space="preserve"> А.В. Этническая история Северного Кавказа </w:t>
      </w:r>
      <w:r w:rsidRPr="00D3176B">
        <w:rPr>
          <w:color w:val="000000"/>
          <w:sz w:val="28"/>
          <w:szCs w:val="28"/>
          <w:lang w:val="en-US"/>
        </w:rPr>
        <w:t>IV</w:t>
      </w:r>
      <w:r w:rsidRPr="00D3176B">
        <w:rPr>
          <w:color w:val="000000"/>
          <w:sz w:val="28"/>
          <w:szCs w:val="28"/>
        </w:rPr>
        <w:t>-</w:t>
      </w:r>
      <w:r w:rsidRPr="00D3176B">
        <w:rPr>
          <w:color w:val="000000"/>
          <w:sz w:val="28"/>
          <w:szCs w:val="28"/>
          <w:lang w:val="en-US"/>
        </w:rPr>
        <w:t>X</w:t>
      </w:r>
      <w:r w:rsidRPr="00D3176B">
        <w:rPr>
          <w:color w:val="000000"/>
          <w:sz w:val="28"/>
          <w:szCs w:val="28"/>
        </w:rPr>
        <w:t xml:space="preserve"> вв. Л., 1979.</w:t>
      </w:r>
    </w:p>
    <w:p w:rsidR="00161DE5" w:rsidRPr="00D3176B" w:rsidRDefault="00161DE5" w:rsidP="00161DE5">
      <w:pPr>
        <w:numPr>
          <w:ilvl w:val="0"/>
          <w:numId w:val="2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proofErr w:type="spellStart"/>
      <w:r w:rsidRPr="00D3176B">
        <w:rPr>
          <w:color w:val="000000"/>
          <w:sz w:val="28"/>
          <w:szCs w:val="28"/>
        </w:rPr>
        <w:t>Гадло</w:t>
      </w:r>
      <w:proofErr w:type="spellEnd"/>
      <w:r w:rsidRPr="00D3176B">
        <w:rPr>
          <w:color w:val="000000"/>
          <w:sz w:val="28"/>
          <w:szCs w:val="28"/>
        </w:rPr>
        <w:t xml:space="preserve"> А.В. Этническая история Северного Кавказа </w:t>
      </w:r>
      <w:r w:rsidRPr="00D3176B">
        <w:rPr>
          <w:color w:val="000000"/>
          <w:sz w:val="28"/>
          <w:szCs w:val="28"/>
          <w:lang w:val="en-US"/>
        </w:rPr>
        <w:t>X</w:t>
      </w:r>
      <w:r w:rsidRPr="00D3176B">
        <w:rPr>
          <w:color w:val="000000"/>
          <w:sz w:val="28"/>
          <w:szCs w:val="28"/>
        </w:rPr>
        <w:t>-</w:t>
      </w:r>
      <w:r w:rsidRPr="00D3176B">
        <w:rPr>
          <w:color w:val="000000"/>
          <w:sz w:val="28"/>
          <w:szCs w:val="28"/>
          <w:lang w:val="en-US"/>
        </w:rPr>
        <w:t>XIII</w:t>
      </w:r>
      <w:r w:rsidRPr="00D3176B">
        <w:rPr>
          <w:color w:val="000000"/>
          <w:sz w:val="28"/>
          <w:szCs w:val="28"/>
        </w:rPr>
        <w:t xml:space="preserve"> вв. СПб., 1994.</w:t>
      </w:r>
    </w:p>
    <w:p w:rsidR="00161DE5" w:rsidRPr="00D3176B" w:rsidRDefault="00161DE5" w:rsidP="00161DE5">
      <w:pPr>
        <w:numPr>
          <w:ilvl w:val="0"/>
          <w:numId w:val="2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Народы Кавказа. Т. 1. М., 1960; Т. 2. М., 1962.</w:t>
      </w:r>
    </w:p>
    <w:p w:rsidR="00161DE5" w:rsidRPr="00D3176B" w:rsidRDefault="00161DE5" w:rsidP="00161DE5">
      <w:pPr>
        <w:numPr>
          <w:ilvl w:val="0"/>
          <w:numId w:val="2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Федоров Я.А. Историческая этнография народов Северного Кавказа. М., 1983.</w:t>
      </w:r>
    </w:p>
    <w:p w:rsidR="00161DE5" w:rsidRPr="00D3176B" w:rsidRDefault="00161DE5" w:rsidP="00161DE5">
      <w:pPr>
        <w:numPr>
          <w:ilvl w:val="0"/>
          <w:numId w:val="2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proofErr w:type="spellStart"/>
      <w:r w:rsidRPr="00D3176B">
        <w:rPr>
          <w:color w:val="000000"/>
          <w:sz w:val="28"/>
          <w:szCs w:val="28"/>
        </w:rPr>
        <w:t>Цуциев</w:t>
      </w:r>
      <w:proofErr w:type="spellEnd"/>
      <w:r w:rsidRPr="00D3176B">
        <w:rPr>
          <w:color w:val="000000"/>
          <w:sz w:val="28"/>
          <w:szCs w:val="28"/>
        </w:rPr>
        <w:t xml:space="preserve"> А.А. Атлас этнополитической истории Кавказа (1774 – 2004). М., 2006.</w:t>
      </w:r>
    </w:p>
    <w:p w:rsidR="00161DE5" w:rsidRPr="00D3176B" w:rsidRDefault="00161DE5" w:rsidP="00161DE5">
      <w:pPr>
        <w:numPr>
          <w:ilvl w:val="0"/>
          <w:numId w:val="2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Лавров Л.И. Этнография Кавказа: По полевым материалам 1924-1978 гг. Л., 1982.</w:t>
      </w:r>
    </w:p>
    <w:p w:rsidR="00161DE5" w:rsidRPr="00D3176B" w:rsidRDefault="00161DE5" w:rsidP="00161DE5">
      <w:pPr>
        <w:numPr>
          <w:ilvl w:val="0"/>
          <w:numId w:val="2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proofErr w:type="spellStart"/>
      <w:r w:rsidRPr="00D3176B">
        <w:rPr>
          <w:color w:val="000000"/>
          <w:sz w:val="28"/>
          <w:szCs w:val="28"/>
        </w:rPr>
        <w:t>Кушхабиев</w:t>
      </w:r>
      <w:proofErr w:type="spellEnd"/>
      <w:r w:rsidRPr="00D3176B">
        <w:rPr>
          <w:color w:val="000000"/>
          <w:sz w:val="28"/>
          <w:szCs w:val="28"/>
        </w:rPr>
        <w:t xml:space="preserve"> А.В. Очерки истории зарубежной черкесской диаспоры. Нальчик, 2007.</w:t>
      </w:r>
    </w:p>
    <w:p w:rsidR="00161DE5" w:rsidRPr="00D3176B" w:rsidRDefault="00161DE5" w:rsidP="00161DE5">
      <w:pPr>
        <w:numPr>
          <w:ilvl w:val="0"/>
          <w:numId w:val="2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 xml:space="preserve">Чочиев Г.В. Северокавказская диаспора в Турции: социально-политические аспекты этнической эволюции (вторая половина </w:t>
      </w:r>
      <w:r w:rsidRPr="00D3176B">
        <w:rPr>
          <w:color w:val="000000"/>
          <w:sz w:val="28"/>
          <w:szCs w:val="28"/>
          <w:lang w:val="en-US"/>
        </w:rPr>
        <w:t>XIX</w:t>
      </w:r>
      <w:r w:rsidRPr="00D3176B">
        <w:rPr>
          <w:color w:val="000000"/>
          <w:sz w:val="28"/>
          <w:szCs w:val="28"/>
        </w:rPr>
        <w:t xml:space="preserve"> – </w:t>
      </w:r>
      <w:r w:rsidRPr="00D3176B">
        <w:rPr>
          <w:color w:val="000000"/>
          <w:sz w:val="28"/>
          <w:szCs w:val="28"/>
          <w:lang w:val="en-US"/>
        </w:rPr>
        <w:t>XX</w:t>
      </w:r>
      <w:r w:rsidRPr="00D3176B">
        <w:rPr>
          <w:color w:val="000000"/>
          <w:sz w:val="28"/>
          <w:szCs w:val="28"/>
        </w:rPr>
        <w:t xml:space="preserve"> вв.) // Мир культуры адыгов. Майкоп, 2002.</w:t>
      </w:r>
    </w:p>
    <w:p w:rsidR="00161DE5" w:rsidRPr="00D3176B" w:rsidRDefault="00161DE5" w:rsidP="00161DE5">
      <w:pPr>
        <w:numPr>
          <w:ilvl w:val="0"/>
          <w:numId w:val="2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Адыгская (черкесская) энциклопедия. М., 2006 [Раздел «Родственные народы»].</w:t>
      </w:r>
    </w:p>
    <w:p w:rsidR="00161DE5" w:rsidRPr="00D3176B" w:rsidRDefault="00161DE5" w:rsidP="00161DE5">
      <w:pPr>
        <w:numPr>
          <w:ilvl w:val="0"/>
          <w:numId w:val="2"/>
        </w:numPr>
        <w:spacing w:line="360" w:lineRule="auto"/>
        <w:ind w:left="0" w:right="-113" w:firstLine="0"/>
        <w:jc w:val="both"/>
        <w:rPr>
          <w:color w:val="000000"/>
          <w:sz w:val="28"/>
          <w:szCs w:val="28"/>
        </w:rPr>
      </w:pPr>
      <w:r w:rsidRPr="00D3176B">
        <w:rPr>
          <w:color w:val="000000"/>
          <w:sz w:val="28"/>
          <w:szCs w:val="28"/>
        </w:rPr>
        <w:t>Языки мира: Кавказские языки. М., 2001.</w:t>
      </w:r>
    </w:p>
    <w:p w:rsidR="00161DE5" w:rsidRPr="00D3176B" w:rsidRDefault="00161DE5" w:rsidP="00161DE5">
      <w:pPr>
        <w:jc w:val="both"/>
        <w:rPr>
          <w:sz w:val="28"/>
          <w:szCs w:val="28"/>
        </w:rPr>
      </w:pPr>
      <w:r w:rsidRPr="00D3176B">
        <w:rPr>
          <w:sz w:val="28"/>
          <w:szCs w:val="28"/>
        </w:rPr>
        <w:t>Содержание дисциплины «Этнология и социальная антропология»</w:t>
      </w:r>
    </w:p>
    <w:p w:rsidR="00161DE5" w:rsidRPr="00D3176B" w:rsidRDefault="00161DE5" w:rsidP="00161DE5">
      <w:pPr>
        <w:jc w:val="both"/>
        <w:rPr>
          <w:sz w:val="28"/>
          <w:szCs w:val="28"/>
        </w:rPr>
      </w:pPr>
    </w:p>
    <w:p w:rsidR="00161DE5" w:rsidRPr="00D3176B" w:rsidRDefault="00161DE5" w:rsidP="00161DE5">
      <w:pPr>
        <w:jc w:val="both"/>
        <w:rPr>
          <w:sz w:val="28"/>
          <w:szCs w:val="28"/>
        </w:rPr>
      </w:pPr>
    </w:p>
    <w:p w:rsidR="00161DE5" w:rsidRPr="00D3176B" w:rsidRDefault="00161DE5" w:rsidP="00161DE5">
      <w:pPr>
        <w:spacing w:line="360" w:lineRule="auto"/>
        <w:jc w:val="both"/>
        <w:rPr>
          <w:b/>
          <w:bCs/>
          <w:sz w:val="28"/>
          <w:szCs w:val="28"/>
        </w:rPr>
      </w:pPr>
      <w:r w:rsidRPr="00D3176B">
        <w:rPr>
          <w:b/>
          <w:bCs/>
          <w:i/>
          <w:iCs/>
          <w:caps/>
          <w:sz w:val="28"/>
          <w:szCs w:val="28"/>
        </w:rPr>
        <w:t>Тема 1</w:t>
      </w:r>
      <w:r w:rsidR="00D3176B" w:rsidRPr="00D3176B">
        <w:rPr>
          <w:b/>
          <w:bCs/>
          <w:i/>
          <w:iCs/>
          <w:caps/>
          <w:sz w:val="28"/>
          <w:szCs w:val="28"/>
        </w:rPr>
        <w:t>-3</w:t>
      </w:r>
      <w:r w:rsidRPr="00D3176B">
        <w:rPr>
          <w:b/>
          <w:bCs/>
          <w:i/>
          <w:iCs/>
          <w:caps/>
          <w:sz w:val="28"/>
          <w:szCs w:val="28"/>
        </w:rPr>
        <w:t>.</w:t>
      </w:r>
      <w:r w:rsidRPr="00D3176B">
        <w:rPr>
          <w:b/>
          <w:bCs/>
          <w:sz w:val="28"/>
          <w:szCs w:val="28"/>
        </w:rPr>
        <w:t xml:space="preserve"> Этнология как наука, ее основы и особенности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b/>
          <w:bCs/>
          <w:sz w:val="28"/>
          <w:szCs w:val="28"/>
        </w:rPr>
      </w:pP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  <w:r w:rsidRPr="00D3176B">
        <w:rPr>
          <w:b/>
          <w:bCs/>
          <w:sz w:val="28"/>
          <w:szCs w:val="28"/>
        </w:rPr>
        <w:lastRenderedPageBreak/>
        <w:t>Становление этнологии как науки.</w:t>
      </w:r>
      <w:r w:rsidRPr="00D3176B">
        <w:rPr>
          <w:sz w:val="28"/>
          <w:szCs w:val="28"/>
        </w:rPr>
        <w:t xml:space="preserve"> Накопление </w:t>
      </w:r>
      <w:proofErr w:type="spellStart"/>
      <w:r w:rsidRPr="00D3176B">
        <w:rPr>
          <w:sz w:val="28"/>
          <w:szCs w:val="28"/>
        </w:rPr>
        <w:t>этноописательного</w:t>
      </w:r>
      <w:proofErr w:type="spellEnd"/>
      <w:r w:rsidRPr="00D3176B">
        <w:rPr>
          <w:sz w:val="28"/>
          <w:szCs w:val="28"/>
        </w:rPr>
        <w:t xml:space="preserve"> материала в античную эпоху. Понятие «этнос» в Древней Греции. Парижское общество этнологии (1839 г.). Колониальная политика западноевропейских стран и формирование этнологической науки. </w:t>
      </w:r>
      <w:proofErr w:type="spellStart"/>
      <w:r w:rsidRPr="00D3176B">
        <w:rPr>
          <w:sz w:val="28"/>
          <w:szCs w:val="28"/>
        </w:rPr>
        <w:t>Volkerkunde</w:t>
      </w:r>
      <w:proofErr w:type="spellEnd"/>
      <w:r w:rsidRPr="00D3176B">
        <w:rPr>
          <w:sz w:val="28"/>
          <w:szCs w:val="28"/>
        </w:rPr>
        <w:t xml:space="preserve"> (1789 г.) и </w:t>
      </w:r>
      <w:proofErr w:type="spellStart"/>
      <w:r w:rsidRPr="00D3176B">
        <w:rPr>
          <w:sz w:val="28"/>
          <w:szCs w:val="28"/>
        </w:rPr>
        <w:t>Volkskunde</w:t>
      </w:r>
      <w:proofErr w:type="spellEnd"/>
      <w:r w:rsidRPr="00D3176B">
        <w:rPr>
          <w:sz w:val="28"/>
          <w:szCs w:val="28"/>
        </w:rPr>
        <w:t xml:space="preserve"> в Германии. Становление этнологии в англоязычных странах. Этническое своеобразие в США и американская этнология (Л.Г. Морган). Культурная антропология (Ф. </w:t>
      </w:r>
      <w:proofErr w:type="spellStart"/>
      <w:r w:rsidRPr="00D3176B">
        <w:rPr>
          <w:sz w:val="28"/>
          <w:szCs w:val="28"/>
        </w:rPr>
        <w:t>Боас</w:t>
      </w:r>
      <w:proofErr w:type="spellEnd"/>
      <w:r w:rsidRPr="00D3176B">
        <w:rPr>
          <w:sz w:val="28"/>
          <w:szCs w:val="28"/>
        </w:rPr>
        <w:t xml:space="preserve">). Специфика </w:t>
      </w:r>
      <w:proofErr w:type="gramStart"/>
      <w:r w:rsidRPr="00D3176B">
        <w:rPr>
          <w:sz w:val="28"/>
          <w:szCs w:val="28"/>
        </w:rPr>
        <w:t>становления  этнологии</w:t>
      </w:r>
      <w:proofErr w:type="gramEnd"/>
      <w:r w:rsidRPr="00D3176B">
        <w:rPr>
          <w:sz w:val="28"/>
          <w:szCs w:val="28"/>
        </w:rPr>
        <w:t xml:space="preserve"> во Франции.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  <w:r w:rsidRPr="00D3176B">
        <w:rPr>
          <w:sz w:val="28"/>
          <w:szCs w:val="28"/>
        </w:rPr>
        <w:t>Формирование этнологической науки в России. Русское географическое общество (1846). Программа «Об этнографическом изучении народности русской» (Н.М. Надеждин). Н.Н. Миклухо-Маклай в этнологии. Теория этногенеза Л.Н. Гумилева.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  <w:r w:rsidRPr="00D3176B">
        <w:rPr>
          <w:b/>
          <w:bCs/>
          <w:sz w:val="28"/>
          <w:szCs w:val="28"/>
        </w:rPr>
        <w:t xml:space="preserve">Предмет этнологии. </w:t>
      </w:r>
      <w:r w:rsidRPr="00D3176B">
        <w:rPr>
          <w:sz w:val="28"/>
          <w:szCs w:val="28"/>
        </w:rPr>
        <w:t xml:space="preserve">«Первобытные», «неисторические народы» и «культурные народы» (Э. Тейлор, А. </w:t>
      </w:r>
      <w:proofErr w:type="spellStart"/>
      <w:r w:rsidRPr="00D3176B">
        <w:rPr>
          <w:sz w:val="28"/>
          <w:szCs w:val="28"/>
        </w:rPr>
        <w:t>Бастиан</w:t>
      </w:r>
      <w:proofErr w:type="spellEnd"/>
      <w:r w:rsidRPr="00D3176B">
        <w:rPr>
          <w:sz w:val="28"/>
          <w:szCs w:val="28"/>
        </w:rPr>
        <w:t xml:space="preserve"> и др.). Дифференциация этнологических исследований: экономическая этнология, социальная этнология, правовая этнология, политическая этнология, религиозная этнология. Предметное поле современной этнологии: этнография, культурология, социология, психология, антропология, политология.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  <w:r w:rsidRPr="00D3176B">
        <w:rPr>
          <w:b/>
          <w:bCs/>
          <w:sz w:val="28"/>
          <w:szCs w:val="28"/>
        </w:rPr>
        <w:t>Методы этнологии:</w:t>
      </w:r>
      <w:r w:rsidRPr="00D3176B">
        <w:rPr>
          <w:sz w:val="28"/>
          <w:szCs w:val="28"/>
        </w:rPr>
        <w:t xml:space="preserve"> полевые исследования, изучение письменных источников и устных преданий, описание археологических и антропологических материалов, анализ статистических источников. Сравнительно-исторический метод. Комплексно-интенсивный метод этнографических исследований Г.С. Читая.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  <w:r w:rsidRPr="00D3176B">
        <w:rPr>
          <w:b/>
          <w:bCs/>
          <w:sz w:val="28"/>
          <w:szCs w:val="28"/>
        </w:rPr>
        <w:t xml:space="preserve">Связь этнологии с другими науками. </w:t>
      </w:r>
      <w:r w:rsidRPr="00D3176B">
        <w:rPr>
          <w:sz w:val="28"/>
          <w:szCs w:val="28"/>
        </w:rPr>
        <w:t>Этнология и этнография: современное видение сущности.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</w:p>
    <w:p w:rsidR="00161DE5" w:rsidRPr="00D3176B" w:rsidRDefault="00D3176B" w:rsidP="00161DE5">
      <w:pPr>
        <w:spacing w:line="360" w:lineRule="auto"/>
        <w:jc w:val="both"/>
        <w:rPr>
          <w:b/>
          <w:bCs/>
          <w:sz w:val="28"/>
          <w:szCs w:val="28"/>
        </w:rPr>
      </w:pPr>
      <w:r w:rsidRPr="00D3176B">
        <w:rPr>
          <w:b/>
          <w:bCs/>
          <w:i/>
          <w:iCs/>
          <w:caps/>
          <w:sz w:val="28"/>
          <w:szCs w:val="28"/>
        </w:rPr>
        <w:t>Тема 4</w:t>
      </w:r>
      <w:r w:rsidR="00161DE5" w:rsidRPr="00D3176B">
        <w:rPr>
          <w:b/>
          <w:bCs/>
          <w:i/>
          <w:iCs/>
          <w:caps/>
          <w:sz w:val="28"/>
          <w:szCs w:val="28"/>
        </w:rPr>
        <w:t>.</w:t>
      </w:r>
      <w:r w:rsidR="00161DE5" w:rsidRPr="00D3176B">
        <w:rPr>
          <w:b/>
          <w:bCs/>
          <w:sz w:val="28"/>
          <w:szCs w:val="28"/>
        </w:rPr>
        <w:t xml:space="preserve"> Этнологические школы и направления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  <w:r w:rsidRPr="00D3176B">
        <w:rPr>
          <w:b/>
          <w:bCs/>
          <w:sz w:val="28"/>
          <w:szCs w:val="28"/>
        </w:rPr>
        <w:t>Эволюционизм.</w:t>
      </w:r>
      <w:r w:rsidRPr="00D3176B">
        <w:rPr>
          <w:sz w:val="28"/>
          <w:szCs w:val="28"/>
        </w:rPr>
        <w:t xml:space="preserve"> Теория прогрессивного поступательного развития (Э. Тейлор). «Теория возрождения» (Ж. де </w:t>
      </w:r>
      <w:proofErr w:type="spellStart"/>
      <w:r w:rsidRPr="00D3176B">
        <w:rPr>
          <w:sz w:val="28"/>
          <w:szCs w:val="28"/>
        </w:rPr>
        <w:t>Местр</w:t>
      </w:r>
      <w:proofErr w:type="spellEnd"/>
      <w:r w:rsidRPr="00D3176B">
        <w:rPr>
          <w:sz w:val="28"/>
          <w:szCs w:val="28"/>
        </w:rPr>
        <w:t xml:space="preserve">). Концепция эволюции от </w:t>
      </w:r>
      <w:r w:rsidRPr="00D3176B">
        <w:rPr>
          <w:sz w:val="28"/>
          <w:szCs w:val="28"/>
        </w:rPr>
        <w:lastRenderedPageBreak/>
        <w:t xml:space="preserve">гомогенности к согласованной гетерогенности (Г. Спенсер). Эволюционное учение А. </w:t>
      </w:r>
      <w:proofErr w:type="spellStart"/>
      <w:r w:rsidRPr="00D3176B">
        <w:rPr>
          <w:sz w:val="28"/>
          <w:szCs w:val="28"/>
        </w:rPr>
        <w:t>Бастиана</w:t>
      </w:r>
      <w:proofErr w:type="spellEnd"/>
      <w:r w:rsidRPr="00D3176B">
        <w:rPr>
          <w:sz w:val="28"/>
          <w:szCs w:val="28"/>
        </w:rPr>
        <w:t>: развитие человеческой истории от несовершенного к совершенному. Эволюционизм в американской этнологии (Л.Г. Морган).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  <w:proofErr w:type="spellStart"/>
      <w:r w:rsidRPr="00D3176B">
        <w:rPr>
          <w:b/>
          <w:bCs/>
          <w:sz w:val="28"/>
          <w:szCs w:val="28"/>
        </w:rPr>
        <w:t>Диффузионизм</w:t>
      </w:r>
      <w:proofErr w:type="spellEnd"/>
      <w:r w:rsidRPr="00D3176B">
        <w:rPr>
          <w:b/>
          <w:bCs/>
          <w:sz w:val="28"/>
          <w:szCs w:val="28"/>
        </w:rPr>
        <w:t xml:space="preserve">. </w:t>
      </w:r>
      <w:r w:rsidRPr="00D3176B">
        <w:rPr>
          <w:sz w:val="28"/>
          <w:szCs w:val="28"/>
        </w:rPr>
        <w:t xml:space="preserve">Ф. </w:t>
      </w:r>
      <w:proofErr w:type="spellStart"/>
      <w:r w:rsidRPr="00D3176B">
        <w:rPr>
          <w:sz w:val="28"/>
          <w:szCs w:val="28"/>
        </w:rPr>
        <w:t>Ратцель</w:t>
      </w:r>
      <w:proofErr w:type="spellEnd"/>
      <w:r w:rsidRPr="00D3176B">
        <w:rPr>
          <w:sz w:val="28"/>
          <w:szCs w:val="28"/>
        </w:rPr>
        <w:t xml:space="preserve"> — основатель немецкой школы </w:t>
      </w:r>
      <w:proofErr w:type="spellStart"/>
      <w:r w:rsidRPr="00D3176B">
        <w:rPr>
          <w:sz w:val="28"/>
          <w:szCs w:val="28"/>
        </w:rPr>
        <w:t>диффузионизма</w:t>
      </w:r>
      <w:proofErr w:type="spellEnd"/>
      <w:r w:rsidRPr="00D3176B">
        <w:rPr>
          <w:sz w:val="28"/>
          <w:szCs w:val="28"/>
        </w:rPr>
        <w:t xml:space="preserve">. Школа «культурной морфологии» Л. Фробениуса. Теория культурных кругов Ф. </w:t>
      </w:r>
      <w:proofErr w:type="spellStart"/>
      <w:r w:rsidRPr="00D3176B">
        <w:rPr>
          <w:sz w:val="28"/>
          <w:szCs w:val="28"/>
        </w:rPr>
        <w:t>Гребнера</w:t>
      </w:r>
      <w:proofErr w:type="spellEnd"/>
      <w:r w:rsidRPr="00D3176B">
        <w:rPr>
          <w:sz w:val="28"/>
          <w:szCs w:val="28"/>
        </w:rPr>
        <w:t xml:space="preserve">. </w:t>
      </w:r>
      <w:proofErr w:type="spellStart"/>
      <w:r w:rsidRPr="00D3176B">
        <w:rPr>
          <w:sz w:val="28"/>
          <w:szCs w:val="28"/>
        </w:rPr>
        <w:t>Диффузионизм</w:t>
      </w:r>
      <w:proofErr w:type="spellEnd"/>
      <w:r w:rsidRPr="00D3176B">
        <w:rPr>
          <w:sz w:val="28"/>
          <w:szCs w:val="28"/>
        </w:rPr>
        <w:t xml:space="preserve"> в США (К. </w:t>
      </w:r>
      <w:proofErr w:type="spellStart"/>
      <w:r w:rsidRPr="00D3176B">
        <w:rPr>
          <w:sz w:val="28"/>
          <w:szCs w:val="28"/>
        </w:rPr>
        <w:t>Уисслер</w:t>
      </w:r>
      <w:proofErr w:type="spellEnd"/>
      <w:r w:rsidRPr="00D3176B">
        <w:rPr>
          <w:sz w:val="28"/>
          <w:szCs w:val="28"/>
        </w:rPr>
        <w:t>).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  <w:r w:rsidRPr="00D3176B">
        <w:rPr>
          <w:sz w:val="28"/>
          <w:szCs w:val="28"/>
        </w:rPr>
        <w:t xml:space="preserve">Английская этнология и </w:t>
      </w:r>
      <w:proofErr w:type="spellStart"/>
      <w:r w:rsidRPr="00D3176B">
        <w:rPr>
          <w:sz w:val="28"/>
          <w:szCs w:val="28"/>
        </w:rPr>
        <w:t>диффузионистские</w:t>
      </w:r>
      <w:proofErr w:type="spellEnd"/>
      <w:r w:rsidRPr="00D3176B">
        <w:rPr>
          <w:sz w:val="28"/>
          <w:szCs w:val="28"/>
        </w:rPr>
        <w:t xml:space="preserve"> идеи Уильяма </w:t>
      </w:r>
      <w:proofErr w:type="spellStart"/>
      <w:r w:rsidRPr="00D3176B">
        <w:rPr>
          <w:sz w:val="28"/>
          <w:szCs w:val="28"/>
        </w:rPr>
        <w:t>Риверса</w:t>
      </w:r>
      <w:proofErr w:type="spellEnd"/>
      <w:r w:rsidRPr="00D3176B">
        <w:rPr>
          <w:sz w:val="28"/>
          <w:szCs w:val="28"/>
        </w:rPr>
        <w:t xml:space="preserve">. Французская этносоциологическая школа Эмиля Дюркгейма. Теория </w:t>
      </w:r>
      <w:proofErr w:type="spellStart"/>
      <w:r w:rsidRPr="00D3176B">
        <w:rPr>
          <w:sz w:val="28"/>
          <w:szCs w:val="28"/>
        </w:rPr>
        <w:t>дологического</w:t>
      </w:r>
      <w:proofErr w:type="spellEnd"/>
      <w:r w:rsidRPr="00D3176B">
        <w:rPr>
          <w:sz w:val="28"/>
          <w:szCs w:val="28"/>
        </w:rPr>
        <w:t xml:space="preserve"> мышления Л. Леви-</w:t>
      </w:r>
      <w:proofErr w:type="spellStart"/>
      <w:r w:rsidRPr="00D3176B">
        <w:rPr>
          <w:sz w:val="28"/>
          <w:szCs w:val="28"/>
        </w:rPr>
        <w:t>Брюля</w:t>
      </w:r>
      <w:proofErr w:type="spellEnd"/>
      <w:r w:rsidRPr="00D3176B">
        <w:rPr>
          <w:sz w:val="28"/>
          <w:szCs w:val="28"/>
        </w:rPr>
        <w:t>.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  <w:r w:rsidRPr="00D3176B">
        <w:rPr>
          <w:b/>
          <w:bCs/>
          <w:sz w:val="28"/>
          <w:szCs w:val="28"/>
        </w:rPr>
        <w:t xml:space="preserve">Функционализм. </w:t>
      </w:r>
      <w:r w:rsidRPr="00D3176B">
        <w:rPr>
          <w:sz w:val="28"/>
          <w:szCs w:val="28"/>
        </w:rPr>
        <w:t xml:space="preserve">Немецкий этнолог Р. </w:t>
      </w:r>
      <w:proofErr w:type="spellStart"/>
      <w:r w:rsidRPr="00D3176B">
        <w:rPr>
          <w:sz w:val="28"/>
          <w:szCs w:val="28"/>
        </w:rPr>
        <w:t>Турнвальд</w:t>
      </w:r>
      <w:proofErr w:type="spellEnd"/>
      <w:r w:rsidRPr="00D3176B">
        <w:rPr>
          <w:sz w:val="28"/>
          <w:szCs w:val="28"/>
        </w:rPr>
        <w:t xml:space="preserve"> и концепция функционализма. Б. Малиновский и английская школа функционализма. Структурный функционализм А. </w:t>
      </w:r>
      <w:proofErr w:type="spellStart"/>
      <w:r w:rsidRPr="00D3176B">
        <w:rPr>
          <w:sz w:val="28"/>
          <w:szCs w:val="28"/>
        </w:rPr>
        <w:t>Радклиффа</w:t>
      </w:r>
      <w:proofErr w:type="spellEnd"/>
      <w:r w:rsidRPr="00D3176B">
        <w:rPr>
          <w:sz w:val="28"/>
          <w:szCs w:val="28"/>
        </w:rPr>
        <w:t>-Брауна.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  <w:r w:rsidRPr="00D3176B">
        <w:rPr>
          <w:b/>
          <w:bCs/>
          <w:sz w:val="28"/>
          <w:szCs w:val="28"/>
        </w:rPr>
        <w:t xml:space="preserve">Американская школа исторической этнологии. </w:t>
      </w:r>
      <w:r w:rsidRPr="00D3176B">
        <w:rPr>
          <w:sz w:val="28"/>
          <w:szCs w:val="28"/>
        </w:rPr>
        <w:t xml:space="preserve">Исторический метод исследования каждого отдельно взятого народа и его культуры Франца </w:t>
      </w:r>
      <w:proofErr w:type="spellStart"/>
      <w:r w:rsidRPr="00D3176B">
        <w:rPr>
          <w:sz w:val="28"/>
          <w:szCs w:val="28"/>
        </w:rPr>
        <w:t>Боаса</w:t>
      </w:r>
      <w:proofErr w:type="spellEnd"/>
      <w:r w:rsidRPr="00D3176B">
        <w:rPr>
          <w:sz w:val="28"/>
          <w:szCs w:val="28"/>
        </w:rPr>
        <w:t xml:space="preserve">. Теория культурных моделей А. </w:t>
      </w:r>
      <w:proofErr w:type="spellStart"/>
      <w:r w:rsidRPr="00D3176B">
        <w:rPr>
          <w:sz w:val="28"/>
          <w:szCs w:val="28"/>
        </w:rPr>
        <w:t>Кребера</w:t>
      </w:r>
      <w:proofErr w:type="spellEnd"/>
      <w:r w:rsidRPr="00D3176B">
        <w:rPr>
          <w:sz w:val="28"/>
          <w:szCs w:val="28"/>
        </w:rPr>
        <w:t>.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  <w:r w:rsidRPr="00D3176B">
        <w:rPr>
          <w:b/>
          <w:bCs/>
          <w:sz w:val="28"/>
          <w:szCs w:val="28"/>
        </w:rPr>
        <w:t xml:space="preserve">Этнопсихологическая школа в американской этнологии. </w:t>
      </w:r>
      <w:r w:rsidRPr="00D3176B">
        <w:rPr>
          <w:sz w:val="28"/>
          <w:szCs w:val="28"/>
        </w:rPr>
        <w:t xml:space="preserve">«Культурная конфигурация» Рут Бенедикт. Три типа культур – </w:t>
      </w:r>
      <w:proofErr w:type="spellStart"/>
      <w:r w:rsidRPr="00D3176B">
        <w:rPr>
          <w:sz w:val="28"/>
          <w:szCs w:val="28"/>
        </w:rPr>
        <w:t>постфигуративный</w:t>
      </w:r>
      <w:proofErr w:type="spellEnd"/>
      <w:r w:rsidRPr="00D3176B">
        <w:rPr>
          <w:sz w:val="28"/>
          <w:szCs w:val="28"/>
        </w:rPr>
        <w:t xml:space="preserve">, </w:t>
      </w:r>
      <w:proofErr w:type="spellStart"/>
      <w:r w:rsidRPr="00D3176B">
        <w:rPr>
          <w:sz w:val="28"/>
          <w:szCs w:val="28"/>
        </w:rPr>
        <w:t>конфигуративный</w:t>
      </w:r>
      <w:proofErr w:type="spellEnd"/>
      <w:r w:rsidRPr="00D3176B">
        <w:rPr>
          <w:sz w:val="28"/>
          <w:szCs w:val="28"/>
        </w:rPr>
        <w:t xml:space="preserve"> и </w:t>
      </w:r>
      <w:proofErr w:type="spellStart"/>
      <w:r w:rsidRPr="00D3176B">
        <w:rPr>
          <w:sz w:val="28"/>
          <w:szCs w:val="28"/>
        </w:rPr>
        <w:t>префигуративный</w:t>
      </w:r>
      <w:proofErr w:type="spellEnd"/>
      <w:r w:rsidRPr="00D3176B">
        <w:rPr>
          <w:sz w:val="28"/>
          <w:szCs w:val="28"/>
        </w:rPr>
        <w:t xml:space="preserve"> – Маргарет </w:t>
      </w:r>
      <w:proofErr w:type="spellStart"/>
      <w:r w:rsidRPr="00D3176B">
        <w:rPr>
          <w:sz w:val="28"/>
          <w:szCs w:val="28"/>
        </w:rPr>
        <w:t>Мид</w:t>
      </w:r>
      <w:proofErr w:type="spellEnd"/>
      <w:r w:rsidRPr="00D3176B">
        <w:rPr>
          <w:sz w:val="28"/>
          <w:szCs w:val="28"/>
        </w:rPr>
        <w:t xml:space="preserve">. 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  <w:r w:rsidRPr="00D3176B">
        <w:rPr>
          <w:b/>
          <w:bCs/>
          <w:sz w:val="28"/>
          <w:szCs w:val="28"/>
        </w:rPr>
        <w:t xml:space="preserve">Структурализм. </w:t>
      </w:r>
      <w:r w:rsidRPr="00D3176B">
        <w:rPr>
          <w:sz w:val="28"/>
          <w:szCs w:val="28"/>
        </w:rPr>
        <w:t xml:space="preserve">«Структурный функционализм» А. </w:t>
      </w:r>
      <w:proofErr w:type="spellStart"/>
      <w:r w:rsidRPr="00D3176B">
        <w:rPr>
          <w:sz w:val="28"/>
          <w:szCs w:val="28"/>
        </w:rPr>
        <w:t>Радклиффа</w:t>
      </w:r>
      <w:proofErr w:type="spellEnd"/>
      <w:r w:rsidRPr="00D3176B">
        <w:rPr>
          <w:sz w:val="28"/>
          <w:szCs w:val="28"/>
        </w:rPr>
        <w:t xml:space="preserve">-Брауна. </w:t>
      </w:r>
      <w:proofErr w:type="spellStart"/>
      <w:r w:rsidRPr="00D3176B">
        <w:rPr>
          <w:sz w:val="28"/>
          <w:szCs w:val="28"/>
        </w:rPr>
        <w:t>Структуралистические</w:t>
      </w:r>
      <w:proofErr w:type="spellEnd"/>
      <w:r w:rsidRPr="00D3176B">
        <w:rPr>
          <w:sz w:val="28"/>
          <w:szCs w:val="28"/>
        </w:rPr>
        <w:t xml:space="preserve"> идеи Э. Эванса-</w:t>
      </w:r>
      <w:proofErr w:type="spellStart"/>
      <w:r w:rsidRPr="00D3176B">
        <w:rPr>
          <w:sz w:val="28"/>
          <w:szCs w:val="28"/>
        </w:rPr>
        <w:t>Притчарда</w:t>
      </w:r>
      <w:proofErr w:type="spellEnd"/>
      <w:r w:rsidRPr="00D3176B">
        <w:rPr>
          <w:sz w:val="28"/>
          <w:szCs w:val="28"/>
        </w:rPr>
        <w:t>. Французский структурализм в этнологической науке (К. Леви-</w:t>
      </w:r>
      <w:proofErr w:type="spellStart"/>
      <w:r w:rsidRPr="00D3176B">
        <w:rPr>
          <w:sz w:val="28"/>
          <w:szCs w:val="28"/>
        </w:rPr>
        <w:t>Строс</w:t>
      </w:r>
      <w:proofErr w:type="spellEnd"/>
      <w:r w:rsidRPr="00D3176B">
        <w:rPr>
          <w:sz w:val="28"/>
          <w:szCs w:val="28"/>
        </w:rPr>
        <w:t>).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  <w:r w:rsidRPr="00D3176B">
        <w:rPr>
          <w:b/>
          <w:bCs/>
          <w:sz w:val="28"/>
          <w:szCs w:val="28"/>
        </w:rPr>
        <w:t xml:space="preserve">Культурный релятивизм. </w:t>
      </w:r>
      <w:r w:rsidRPr="00D3176B">
        <w:rPr>
          <w:sz w:val="28"/>
          <w:szCs w:val="28"/>
        </w:rPr>
        <w:t xml:space="preserve">Два уровня </w:t>
      </w:r>
      <w:proofErr w:type="spellStart"/>
      <w:r w:rsidRPr="00D3176B">
        <w:rPr>
          <w:sz w:val="28"/>
          <w:szCs w:val="28"/>
        </w:rPr>
        <w:t>инкультурации</w:t>
      </w:r>
      <w:proofErr w:type="spellEnd"/>
      <w:r w:rsidRPr="00D3176B">
        <w:rPr>
          <w:sz w:val="28"/>
          <w:szCs w:val="28"/>
        </w:rPr>
        <w:t xml:space="preserve"> индивида по М. </w:t>
      </w:r>
      <w:proofErr w:type="spellStart"/>
      <w:r w:rsidRPr="00D3176B">
        <w:rPr>
          <w:sz w:val="28"/>
          <w:szCs w:val="28"/>
        </w:rPr>
        <w:t>Херсковицу</w:t>
      </w:r>
      <w:proofErr w:type="spellEnd"/>
      <w:r w:rsidRPr="00D3176B">
        <w:rPr>
          <w:sz w:val="28"/>
          <w:szCs w:val="28"/>
        </w:rPr>
        <w:t>. Аспекты культурного релятивизма: методологический, философский, практический.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  <w:proofErr w:type="spellStart"/>
      <w:r w:rsidRPr="00D3176B">
        <w:rPr>
          <w:b/>
          <w:bCs/>
          <w:sz w:val="28"/>
          <w:szCs w:val="28"/>
        </w:rPr>
        <w:t>Неоэволюционизм</w:t>
      </w:r>
      <w:proofErr w:type="spellEnd"/>
      <w:r w:rsidRPr="00D3176B">
        <w:rPr>
          <w:b/>
          <w:bCs/>
          <w:sz w:val="28"/>
          <w:szCs w:val="28"/>
        </w:rPr>
        <w:t xml:space="preserve">. </w:t>
      </w:r>
      <w:r w:rsidRPr="00D3176B">
        <w:rPr>
          <w:sz w:val="28"/>
          <w:szCs w:val="28"/>
        </w:rPr>
        <w:t xml:space="preserve">Теория многолинейного развития: макро- и микропроцессы, общее и частное развитие, закон культурной доминанты, закон потенциала развития и др. Концепция </w:t>
      </w:r>
      <w:proofErr w:type="spellStart"/>
      <w:r w:rsidRPr="00D3176B">
        <w:rPr>
          <w:sz w:val="28"/>
          <w:szCs w:val="28"/>
        </w:rPr>
        <w:t>энергонасыщенности</w:t>
      </w:r>
      <w:proofErr w:type="spellEnd"/>
      <w:r w:rsidRPr="00D3176B">
        <w:rPr>
          <w:sz w:val="28"/>
          <w:szCs w:val="28"/>
        </w:rPr>
        <w:t xml:space="preserve"> культуры и теория символов Л. Уайта. Феномен «параллельной эволюции» у Д. Стюарда.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  <w:r w:rsidRPr="00D3176B">
        <w:rPr>
          <w:b/>
          <w:bCs/>
          <w:sz w:val="28"/>
          <w:szCs w:val="28"/>
        </w:rPr>
        <w:lastRenderedPageBreak/>
        <w:t xml:space="preserve">Новейшие концепции в этнологии. </w:t>
      </w:r>
      <w:r w:rsidRPr="00D3176B">
        <w:rPr>
          <w:sz w:val="28"/>
          <w:szCs w:val="28"/>
        </w:rPr>
        <w:t xml:space="preserve">Школа социальной биологии и культурная экология в американской культурной антропологии. Герменевтическое направление в </w:t>
      </w:r>
      <w:proofErr w:type="spellStart"/>
      <w:r w:rsidRPr="00D3176B">
        <w:rPr>
          <w:sz w:val="28"/>
          <w:szCs w:val="28"/>
        </w:rPr>
        <w:t>интерпретативной</w:t>
      </w:r>
      <w:proofErr w:type="spellEnd"/>
      <w:r w:rsidRPr="00D3176B">
        <w:rPr>
          <w:sz w:val="28"/>
          <w:szCs w:val="28"/>
        </w:rPr>
        <w:t xml:space="preserve"> антропологии американских этнологов К. </w:t>
      </w:r>
      <w:proofErr w:type="spellStart"/>
      <w:r w:rsidRPr="00D3176B">
        <w:rPr>
          <w:sz w:val="28"/>
          <w:szCs w:val="28"/>
        </w:rPr>
        <w:t>Гирца</w:t>
      </w:r>
      <w:proofErr w:type="spellEnd"/>
      <w:r w:rsidRPr="00D3176B">
        <w:rPr>
          <w:sz w:val="28"/>
          <w:szCs w:val="28"/>
        </w:rPr>
        <w:t xml:space="preserve"> и В. Тернера. Постмодернизм в современной этнологии.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</w:p>
    <w:p w:rsidR="00161DE5" w:rsidRPr="00D3176B" w:rsidRDefault="00161DE5" w:rsidP="00161DE5">
      <w:pPr>
        <w:spacing w:line="360" w:lineRule="auto"/>
        <w:jc w:val="both"/>
        <w:rPr>
          <w:b/>
          <w:bCs/>
          <w:sz w:val="28"/>
          <w:szCs w:val="28"/>
        </w:rPr>
      </w:pPr>
      <w:r w:rsidRPr="00D3176B">
        <w:rPr>
          <w:b/>
          <w:bCs/>
          <w:i/>
          <w:iCs/>
          <w:caps/>
          <w:sz w:val="28"/>
          <w:szCs w:val="28"/>
        </w:rPr>
        <w:t xml:space="preserve">Тема </w:t>
      </w:r>
      <w:r w:rsidR="00D3176B" w:rsidRPr="00D3176B">
        <w:rPr>
          <w:b/>
          <w:bCs/>
          <w:i/>
          <w:iCs/>
          <w:caps/>
          <w:sz w:val="28"/>
          <w:szCs w:val="28"/>
        </w:rPr>
        <w:t>5</w:t>
      </w:r>
      <w:r w:rsidRPr="00D3176B">
        <w:rPr>
          <w:b/>
          <w:bCs/>
          <w:i/>
          <w:iCs/>
          <w:caps/>
          <w:sz w:val="28"/>
          <w:szCs w:val="28"/>
        </w:rPr>
        <w:t xml:space="preserve">. </w:t>
      </w:r>
      <w:r w:rsidRPr="00D3176B">
        <w:rPr>
          <w:b/>
          <w:bCs/>
          <w:sz w:val="28"/>
          <w:szCs w:val="28"/>
        </w:rPr>
        <w:t>Теория этноса. Этнос и этничность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  <w:r w:rsidRPr="00D3176B">
        <w:rPr>
          <w:b/>
          <w:bCs/>
          <w:sz w:val="28"/>
          <w:szCs w:val="28"/>
        </w:rPr>
        <w:t xml:space="preserve">Понятия «этнос» и «этничность». </w:t>
      </w:r>
      <w:r w:rsidRPr="00D3176B">
        <w:rPr>
          <w:sz w:val="28"/>
          <w:szCs w:val="28"/>
        </w:rPr>
        <w:t xml:space="preserve">Признаки этноса: язык, этническая территория, этническая психология, этническое </w:t>
      </w:r>
      <w:proofErr w:type="spellStart"/>
      <w:r w:rsidRPr="00D3176B">
        <w:rPr>
          <w:sz w:val="28"/>
          <w:szCs w:val="28"/>
        </w:rPr>
        <w:t>самовоспроизводство</w:t>
      </w:r>
      <w:proofErr w:type="spellEnd"/>
      <w:r w:rsidRPr="00D3176B">
        <w:rPr>
          <w:sz w:val="28"/>
          <w:szCs w:val="28"/>
        </w:rPr>
        <w:t>, этническая самоидентификация и этническое самосознание, этногенетическая общность. Этничность как форма социальной организации культурных различий.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  <w:proofErr w:type="spellStart"/>
      <w:r w:rsidRPr="00D3176B">
        <w:rPr>
          <w:b/>
          <w:bCs/>
          <w:sz w:val="28"/>
          <w:szCs w:val="28"/>
        </w:rPr>
        <w:t>Примордиализм</w:t>
      </w:r>
      <w:proofErr w:type="spellEnd"/>
      <w:r w:rsidRPr="00D3176B">
        <w:rPr>
          <w:b/>
          <w:bCs/>
          <w:sz w:val="28"/>
          <w:szCs w:val="28"/>
        </w:rPr>
        <w:t xml:space="preserve">. </w:t>
      </w:r>
      <w:r w:rsidRPr="00D3176B">
        <w:rPr>
          <w:sz w:val="28"/>
          <w:szCs w:val="28"/>
        </w:rPr>
        <w:t xml:space="preserve">Природное и эволюционно-историческое направление. 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  <w:r w:rsidRPr="00D3176B">
        <w:rPr>
          <w:b/>
          <w:sz w:val="28"/>
          <w:szCs w:val="28"/>
        </w:rPr>
        <w:t>Природное</w:t>
      </w:r>
      <w:r w:rsidRPr="00D3176B">
        <w:rPr>
          <w:sz w:val="28"/>
          <w:szCs w:val="28"/>
        </w:rPr>
        <w:t xml:space="preserve">: Пьер ван </w:t>
      </w:r>
      <w:proofErr w:type="spellStart"/>
      <w:r w:rsidRPr="00D3176B">
        <w:rPr>
          <w:sz w:val="28"/>
          <w:szCs w:val="28"/>
        </w:rPr>
        <w:t>ден</w:t>
      </w:r>
      <w:proofErr w:type="spellEnd"/>
      <w:r w:rsidRPr="00D3176B">
        <w:rPr>
          <w:sz w:val="28"/>
          <w:szCs w:val="28"/>
        </w:rPr>
        <w:t xml:space="preserve"> Берг о генетической предрасположенности человека к родственному отбору – непотизм. Л.Н. Гумилев об этносе как о замкнутой системе дискретного типа.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  <w:r w:rsidRPr="00D3176B">
        <w:rPr>
          <w:b/>
          <w:bCs/>
          <w:sz w:val="28"/>
          <w:szCs w:val="28"/>
        </w:rPr>
        <w:t xml:space="preserve">Эволюционно-историческое направление </w:t>
      </w:r>
      <w:r w:rsidRPr="00D3176B">
        <w:rPr>
          <w:sz w:val="28"/>
          <w:szCs w:val="28"/>
        </w:rPr>
        <w:t xml:space="preserve">— Ю.В. </w:t>
      </w:r>
      <w:proofErr w:type="spellStart"/>
      <w:r w:rsidRPr="00D3176B">
        <w:rPr>
          <w:sz w:val="28"/>
          <w:szCs w:val="28"/>
        </w:rPr>
        <w:t>Бромлей</w:t>
      </w:r>
      <w:proofErr w:type="spellEnd"/>
      <w:r w:rsidRPr="00D3176B">
        <w:rPr>
          <w:sz w:val="28"/>
          <w:szCs w:val="28"/>
        </w:rPr>
        <w:t xml:space="preserve"> об этносе как естественно-исторической категории.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  <w:r w:rsidRPr="00D3176B">
        <w:rPr>
          <w:b/>
          <w:bCs/>
          <w:sz w:val="28"/>
          <w:szCs w:val="28"/>
        </w:rPr>
        <w:t xml:space="preserve">Инструментализм. </w:t>
      </w:r>
      <w:r w:rsidRPr="00D3176B">
        <w:rPr>
          <w:sz w:val="28"/>
          <w:szCs w:val="28"/>
        </w:rPr>
        <w:t xml:space="preserve">Информационная концепция этноса Н.Н. </w:t>
      </w:r>
      <w:proofErr w:type="spellStart"/>
      <w:r w:rsidRPr="00D3176B">
        <w:rPr>
          <w:sz w:val="28"/>
          <w:szCs w:val="28"/>
        </w:rPr>
        <w:t>Чебоксарова</w:t>
      </w:r>
      <w:proofErr w:type="spellEnd"/>
      <w:r w:rsidRPr="00D3176B">
        <w:rPr>
          <w:sz w:val="28"/>
          <w:szCs w:val="28"/>
        </w:rPr>
        <w:t xml:space="preserve"> и С.А. Арутюнова.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  <w:r w:rsidRPr="00D3176B">
        <w:rPr>
          <w:b/>
          <w:bCs/>
          <w:sz w:val="28"/>
          <w:szCs w:val="28"/>
        </w:rPr>
        <w:t xml:space="preserve">Конструктивизм. </w:t>
      </w:r>
      <w:r w:rsidRPr="00D3176B">
        <w:rPr>
          <w:sz w:val="28"/>
          <w:szCs w:val="28"/>
        </w:rPr>
        <w:t>Ф. Барт об этничности как общности людей на основе культурной самоидентификации. Работы В.А. Тишкова по теории этноса.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  <w:r w:rsidRPr="00D3176B">
        <w:rPr>
          <w:b/>
          <w:bCs/>
          <w:sz w:val="28"/>
          <w:szCs w:val="28"/>
        </w:rPr>
        <w:t xml:space="preserve">Структура этноса. </w:t>
      </w:r>
      <w:r w:rsidRPr="00D3176B">
        <w:rPr>
          <w:sz w:val="28"/>
          <w:szCs w:val="28"/>
        </w:rPr>
        <w:t xml:space="preserve">Четыре уровня этноса: </w:t>
      </w:r>
      <w:proofErr w:type="gramStart"/>
      <w:r w:rsidRPr="00D3176B">
        <w:rPr>
          <w:sz w:val="28"/>
          <w:szCs w:val="28"/>
        </w:rPr>
        <w:t>собственно</w:t>
      </w:r>
      <w:proofErr w:type="gramEnd"/>
      <w:r w:rsidRPr="00D3176B">
        <w:rPr>
          <w:sz w:val="28"/>
          <w:szCs w:val="28"/>
        </w:rPr>
        <w:t xml:space="preserve"> этнический, микроуровень (индивид и семья), макроуровень (объединяющий </w:t>
      </w:r>
      <w:proofErr w:type="spellStart"/>
      <w:r w:rsidRPr="00D3176B">
        <w:rPr>
          <w:sz w:val="28"/>
          <w:szCs w:val="28"/>
        </w:rPr>
        <w:t>субэтносы</w:t>
      </w:r>
      <w:proofErr w:type="spellEnd"/>
      <w:r w:rsidRPr="00D3176B">
        <w:rPr>
          <w:sz w:val="28"/>
          <w:szCs w:val="28"/>
        </w:rPr>
        <w:t xml:space="preserve">), </w:t>
      </w:r>
      <w:proofErr w:type="spellStart"/>
      <w:r w:rsidRPr="00D3176B">
        <w:rPr>
          <w:sz w:val="28"/>
          <w:szCs w:val="28"/>
        </w:rPr>
        <w:t>мегауровень</w:t>
      </w:r>
      <w:proofErr w:type="spellEnd"/>
      <w:r w:rsidRPr="00D3176B">
        <w:rPr>
          <w:sz w:val="28"/>
          <w:szCs w:val="28"/>
        </w:rPr>
        <w:t xml:space="preserve"> (</w:t>
      </w:r>
      <w:proofErr w:type="spellStart"/>
      <w:r w:rsidRPr="00D3176B">
        <w:rPr>
          <w:sz w:val="28"/>
          <w:szCs w:val="28"/>
        </w:rPr>
        <w:t>суперэтносы</w:t>
      </w:r>
      <w:proofErr w:type="spellEnd"/>
      <w:r w:rsidRPr="00D3176B">
        <w:rPr>
          <w:sz w:val="28"/>
          <w:szCs w:val="28"/>
        </w:rPr>
        <w:t xml:space="preserve"> – европейское сообщество, исламский мир и др.).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</w:p>
    <w:p w:rsidR="00161DE5" w:rsidRPr="00D3176B" w:rsidRDefault="00161DE5" w:rsidP="00161DE5">
      <w:pPr>
        <w:spacing w:line="360" w:lineRule="auto"/>
        <w:jc w:val="both"/>
        <w:rPr>
          <w:b/>
          <w:bCs/>
          <w:sz w:val="28"/>
          <w:szCs w:val="28"/>
        </w:rPr>
      </w:pPr>
      <w:r w:rsidRPr="00D3176B">
        <w:rPr>
          <w:b/>
          <w:bCs/>
          <w:i/>
          <w:iCs/>
          <w:caps/>
          <w:sz w:val="28"/>
          <w:szCs w:val="28"/>
        </w:rPr>
        <w:t xml:space="preserve">Тема </w:t>
      </w:r>
      <w:r w:rsidR="00D3176B" w:rsidRPr="00D3176B">
        <w:rPr>
          <w:b/>
          <w:bCs/>
          <w:i/>
          <w:iCs/>
          <w:caps/>
          <w:sz w:val="28"/>
          <w:szCs w:val="28"/>
        </w:rPr>
        <w:t>6</w:t>
      </w:r>
      <w:r w:rsidRPr="00D3176B">
        <w:rPr>
          <w:b/>
          <w:bCs/>
          <w:i/>
          <w:iCs/>
          <w:caps/>
          <w:sz w:val="28"/>
          <w:szCs w:val="28"/>
        </w:rPr>
        <w:t xml:space="preserve">. </w:t>
      </w:r>
      <w:r w:rsidRPr="00D3176B">
        <w:rPr>
          <w:b/>
          <w:bCs/>
          <w:sz w:val="28"/>
          <w:szCs w:val="28"/>
        </w:rPr>
        <w:t>Принципы классификации народов мира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  <w:r w:rsidRPr="00D3176B">
        <w:rPr>
          <w:b/>
          <w:bCs/>
          <w:sz w:val="28"/>
          <w:szCs w:val="28"/>
        </w:rPr>
        <w:t xml:space="preserve">Географическая классификация. </w:t>
      </w:r>
      <w:r w:rsidRPr="00D3176B">
        <w:rPr>
          <w:sz w:val="28"/>
          <w:szCs w:val="28"/>
        </w:rPr>
        <w:t xml:space="preserve">Первичная классификация народов по регионам при условии совпадения с этническим принципом. 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  <w:proofErr w:type="gramStart"/>
      <w:r w:rsidRPr="00D3176B">
        <w:rPr>
          <w:b/>
          <w:bCs/>
          <w:sz w:val="28"/>
          <w:szCs w:val="28"/>
        </w:rPr>
        <w:t>Антропологическая  классификация</w:t>
      </w:r>
      <w:proofErr w:type="gramEnd"/>
      <w:r w:rsidRPr="00D3176B">
        <w:rPr>
          <w:b/>
          <w:bCs/>
          <w:sz w:val="28"/>
          <w:szCs w:val="28"/>
        </w:rPr>
        <w:t xml:space="preserve">. </w:t>
      </w:r>
      <w:r w:rsidRPr="00D3176B">
        <w:rPr>
          <w:sz w:val="28"/>
          <w:szCs w:val="28"/>
        </w:rPr>
        <w:t xml:space="preserve">Расовые признаки: форма волос; третичный волосяной покров; цвет кожи, волос, глаз; рост, пропорции тела, параметры головы.  Классификация рас: европеоиды, </w:t>
      </w:r>
      <w:proofErr w:type="spellStart"/>
      <w:r w:rsidRPr="00D3176B">
        <w:rPr>
          <w:sz w:val="28"/>
          <w:szCs w:val="28"/>
        </w:rPr>
        <w:t>австралоиды</w:t>
      </w:r>
      <w:proofErr w:type="spellEnd"/>
      <w:r w:rsidRPr="00D3176B">
        <w:rPr>
          <w:sz w:val="28"/>
          <w:szCs w:val="28"/>
        </w:rPr>
        <w:t xml:space="preserve">, монголоиды, </w:t>
      </w:r>
      <w:proofErr w:type="spellStart"/>
      <w:r w:rsidRPr="00D3176B">
        <w:rPr>
          <w:sz w:val="28"/>
          <w:szCs w:val="28"/>
        </w:rPr>
        <w:t>негроиды</w:t>
      </w:r>
      <w:proofErr w:type="spellEnd"/>
      <w:r w:rsidRPr="00D3176B">
        <w:rPr>
          <w:sz w:val="28"/>
          <w:szCs w:val="28"/>
        </w:rPr>
        <w:t xml:space="preserve">. Расовые теории. Теоретики расизма А. </w:t>
      </w:r>
      <w:proofErr w:type="spellStart"/>
      <w:r w:rsidRPr="00D3176B">
        <w:rPr>
          <w:sz w:val="28"/>
          <w:szCs w:val="28"/>
        </w:rPr>
        <w:t>Гобино</w:t>
      </w:r>
      <w:proofErr w:type="spellEnd"/>
      <w:r w:rsidRPr="00D3176B">
        <w:rPr>
          <w:sz w:val="28"/>
          <w:szCs w:val="28"/>
        </w:rPr>
        <w:t xml:space="preserve">, Ж.И. </w:t>
      </w:r>
      <w:proofErr w:type="spellStart"/>
      <w:r w:rsidRPr="00D3176B">
        <w:rPr>
          <w:sz w:val="28"/>
          <w:szCs w:val="28"/>
        </w:rPr>
        <w:t>Ляпуж</w:t>
      </w:r>
      <w:proofErr w:type="spellEnd"/>
      <w:r w:rsidRPr="00D3176B">
        <w:rPr>
          <w:sz w:val="28"/>
          <w:szCs w:val="28"/>
        </w:rPr>
        <w:t xml:space="preserve"> (Франция</w:t>
      </w:r>
      <w:proofErr w:type="gramStart"/>
      <w:r w:rsidRPr="00D3176B">
        <w:rPr>
          <w:sz w:val="28"/>
          <w:szCs w:val="28"/>
        </w:rPr>
        <w:t>),  А.</w:t>
      </w:r>
      <w:proofErr w:type="gramEnd"/>
      <w:r w:rsidRPr="00D3176B">
        <w:rPr>
          <w:sz w:val="28"/>
          <w:szCs w:val="28"/>
        </w:rPr>
        <w:t> </w:t>
      </w:r>
      <w:proofErr w:type="spellStart"/>
      <w:r w:rsidRPr="00D3176B">
        <w:rPr>
          <w:sz w:val="28"/>
          <w:szCs w:val="28"/>
        </w:rPr>
        <w:t>Аммон</w:t>
      </w:r>
      <w:proofErr w:type="spellEnd"/>
      <w:r w:rsidRPr="00D3176B">
        <w:rPr>
          <w:sz w:val="28"/>
          <w:szCs w:val="28"/>
        </w:rPr>
        <w:t xml:space="preserve"> и Л. </w:t>
      </w:r>
      <w:proofErr w:type="spellStart"/>
      <w:r w:rsidRPr="00D3176B">
        <w:rPr>
          <w:sz w:val="28"/>
          <w:szCs w:val="28"/>
        </w:rPr>
        <w:t>Вальтман</w:t>
      </w:r>
      <w:proofErr w:type="spellEnd"/>
      <w:r w:rsidRPr="00D3176B">
        <w:rPr>
          <w:sz w:val="28"/>
          <w:szCs w:val="28"/>
        </w:rPr>
        <w:t xml:space="preserve"> (Германия), Х. Чемберлен (Англия).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  <w:r w:rsidRPr="00D3176B">
        <w:rPr>
          <w:b/>
          <w:bCs/>
          <w:sz w:val="28"/>
          <w:szCs w:val="28"/>
        </w:rPr>
        <w:t xml:space="preserve">Лингвистическая классификация. </w:t>
      </w:r>
      <w:r w:rsidRPr="00D3176B">
        <w:rPr>
          <w:sz w:val="28"/>
          <w:szCs w:val="28"/>
        </w:rPr>
        <w:t xml:space="preserve">Языковая семья как основная единица лингвистической классификации этносов. Языковые универсалии. 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  <w:r w:rsidRPr="00D3176B">
        <w:rPr>
          <w:b/>
          <w:bCs/>
          <w:sz w:val="28"/>
          <w:szCs w:val="28"/>
        </w:rPr>
        <w:t xml:space="preserve">Хозяйственно-культурная классификация. </w:t>
      </w:r>
      <w:r w:rsidRPr="00D3176B">
        <w:rPr>
          <w:sz w:val="28"/>
          <w:szCs w:val="28"/>
        </w:rPr>
        <w:t>Присваивающие и производящие хозяйственно-культурные типы. Историко-этнографические области.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</w:p>
    <w:p w:rsidR="00161DE5" w:rsidRPr="00D3176B" w:rsidRDefault="00161DE5" w:rsidP="00161DE5">
      <w:pPr>
        <w:spacing w:line="360" w:lineRule="auto"/>
        <w:jc w:val="both"/>
        <w:rPr>
          <w:b/>
          <w:bCs/>
          <w:sz w:val="28"/>
          <w:szCs w:val="28"/>
        </w:rPr>
      </w:pPr>
      <w:r w:rsidRPr="00D3176B">
        <w:rPr>
          <w:b/>
          <w:bCs/>
          <w:i/>
          <w:iCs/>
          <w:caps/>
          <w:sz w:val="28"/>
          <w:szCs w:val="28"/>
        </w:rPr>
        <w:t xml:space="preserve">Тема </w:t>
      </w:r>
      <w:r w:rsidR="00D3176B" w:rsidRPr="00D3176B">
        <w:rPr>
          <w:b/>
          <w:bCs/>
          <w:i/>
          <w:iCs/>
          <w:caps/>
          <w:sz w:val="28"/>
          <w:szCs w:val="28"/>
        </w:rPr>
        <w:t>7</w:t>
      </w:r>
      <w:r w:rsidRPr="00D3176B">
        <w:rPr>
          <w:b/>
          <w:bCs/>
          <w:i/>
          <w:iCs/>
          <w:caps/>
          <w:sz w:val="28"/>
          <w:szCs w:val="28"/>
        </w:rPr>
        <w:t xml:space="preserve">. </w:t>
      </w:r>
      <w:r w:rsidRPr="00D3176B">
        <w:rPr>
          <w:b/>
          <w:bCs/>
          <w:sz w:val="28"/>
          <w:szCs w:val="28"/>
        </w:rPr>
        <w:t>Этногенез и антропогенез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  <w:r w:rsidRPr="00D3176B">
        <w:rPr>
          <w:b/>
          <w:bCs/>
          <w:sz w:val="28"/>
          <w:szCs w:val="28"/>
        </w:rPr>
        <w:t xml:space="preserve">Этногенез и его основные факторы.  </w:t>
      </w:r>
      <w:r w:rsidRPr="00D3176B">
        <w:rPr>
          <w:sz w:val="28"/>
          <w:szCs w:val="28"/>
        </w:rPr>
        <w:t xml:space="preserve">Истоки этногенеза. Гипотеза С.П. Толстова о «первичной языковой непрерывности». Синтез этнического субстрата и суперстрата. 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  <w:r w:rsidRPr="00D3176B">
        <w:rPr>
          <w:b/>
          <w:bCs/>
          <w:sz w:val="28"/>
          <w:szCs w:val="28"/>
        </w:rPr>
        <w:t xml:space="preserve">Направления и формы этногенеза. </w:t>
      </w:r>
      <w:proofErr w:type="spellStart"/>
      <w:r w:rsidRPr="00D3176B">
        <w:rPr>
          <w:sz w:val="28"/>
          <w:szCs w:val="28"/>
        </w:rPr>
        <w:t>Этноэволюционные</w:t>
      </w:r>
      <w:proofErr w:type="spellEnd"/>
      <w:r w:rsidRPr="00D3176B">
        <w:rPr>
          <w:sz w:val="28"/>
          <w:szCs w:val="28"/>
        </w:rPr>
        <w:t xml:space="preserve"> и </w:t>
      </w:r>
      <w:proofErr w:type="spellStart"/>
      <w:r w:rsidRPr="00D3176B">
        <w:rPr>
          <w:sz w:val="28"/>
          <w:szCs w:val="28"/>
        </w:rPr>
        <w:t>этнотрансформационные</w:t>
      </w:r>
      <w:proofErr w:type="spellEnd"/>
      <w:r w:rsidRPr="00D3176B">
        <w:rPr>
          <w:sz w:val="28"/>
          <w:szCs w:val="28"/>
        </w:rPr>
        <w:t xml:space="preserve"> процессы. Формы этнического объединения: этническая фузия, этническая консолидация, этническая ассимиляция, этническая конвергенция, этногенетическая </w:t>
      </w:r>
      <w:proofErr w:type="spellStart"/>
      <w:r w:rsidRPr="00D3176B">
        <w:rPr>
          <w:sz w:val="28"/>
          <w:szCs w:val="28"/>
        </w:rPr>
        <w:t>миксация</w:t>
      </w:r>
      <w:proofErr w:type="spellEnd"/>
      <w:r w:rsidRPr="00D3176B">
        <w:rPr>
          <w:sz w:val="28"/>
          <w:szCs w:val="28"/>
        </w:rPr>
        <w:t xml:space="preserve"> (Австралия, США), этническая </w:t>
      </w:r>
      <w:proofErr w:type="spellStart"/>
      <w:r w:rsidRPr="00D3176B">
        <w:rPr>
          <w:sz w:val="28"/>
          <w:szCs w:val="28"/>
        </w:rPr>
        <w:t>парциация</w:t>
      </w:r>
      <w:proofErr w:type="spellEnd"/>
      <w:r w:rsidRPr="00D3176B">
        <w:rPr>
          <w:sz w:val="28"/>
          <w:szCs w:val="28"/>
        </w:rPr>
        <w:t xml:space="preserve"> (русские, украинцы, белорусы), этническая сепарация. 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  <w:r w:rsidRPr="00D3176B">
        <w:rPr>
          <w:b/>
          <w:bCs/>
          <w:sz w:val="28"/>
          <w:szCs w:val="28"/>
        </w:rPr>
        <w:t xml:space="preserve">Этногенез и антропогенез. </w:t>
      </w:r>
      <w:r w:rsidRPr="00D3176B">
        <w:rPr>
          <w:sz w:val="28"/>
          <w:szCs w:val="28"/>
        </w:rPr>
        <w:t xml:space="preserve">Этногенетические исследования и лингвистика, антропология, археология. </w:t>
      </w:r>
      <w:proofErr w:type="spellStart"/>
      <w:r w:rsidRPr="00D3176B">
        <w:rPr>
          <w:sz w:val="28"/>
          <w:szCs w:val="28"/>
        </w:rPr>
        <w:t>Гомогенез</w:t>
      </w:r>
      <w:proofErr w:type="spellEnd"/>
      <w:r w:rsidRPr="00D3176B">
        <w:rPr>
          <w:sz w:val="28"/>
          <w:szCs w:val="28"/>
        </w:rPr>
        <w:t xml:space="preserve">. Расогенез: </w:t>
      </w:r>
      <w:r w:rsidRPr="00D3176B">
        <w:rPr>
          <w:sz w:val="28"/>
          <w:szCs w:val="28"/>
        </w:rPr>
        <w:lastRenderedPageBreak/>
        <w:t xml:space="preserve">географическая среда, мутагенез, социальная изоляция и </w:t>
      </w:r>
      <w:proofErr w:type="spellStart"/>
      <w:r w:rsidRPr="00D3176B">
        <w:rPr>
          <w:sz w:val="28"/>
          <w:szCs w:val="28"/>
        </w:rPr>
        <w:t>метисация</w:t>
      </w:r>
      <w:proofErr w:type="spellEnd"/>
      <w:r w:rsidRPr="00D3176B">
        <w:rPr>
          <w:sz w:val="28"/>
          <w:szCs w:val="28"/>
        </w:rPr>
        <w:t xml:space="preserve">. Концепция этногенеза Л.Н. Гумилева. </w:t>
      </w:r>
      <w:proofErr w:type="spellStart"/>
      <w:r w:rsidRPr="00D3176B">
        <w:rPr>
          <w:sz w:val="28"/>
          <w:szCs w:val="28"/>
        </w:rPr>
        <w:t>Пассионарность</w:t>
      </w:r>
      <w:proofErr w:type="spellEnd"/>
      <w:r w:rsidRPr="00D3176B">
        <w:rPr>
          <w:sz w:val="28"/>
          <w:szCs w:val="28"/>
        </w:rPr>
        <w:t xml:space="preserve"> и процесс этногенеза. </w:t>
      </w:r>
      <w:proofErr w:type="spellStart"/>
      <w:r w:rsidRPr="00D3176B">
        <w:rPr>
          <w:sz w:val="28"/>
          <w:szCs w:val="28"/>
        </w:rPr>
        <w:t>Пассионарный</w:t>
      </w:r>
      <w:proofErr w:type="spellEnd"/>
      <w:r w:rsidRPr="00D3176B">
        <w:rPr>
          <w:sz w:val="28"/>
          <w:szCs w:val="28"/>
        </w:rPr>
        <w:t xml:space="preserve"> толчок и фазы развития этноса: фаза подъема (200-300 лет) </w:t>
      </w:r>
      <w:proofErr w:type="spellStart"/>
      <w:r w:rsidRPr="00D3176B">
        <w:rPr>
          <w:sz w:val="28"/>
          <w:szCs w:val="28"/>
        </w:rPr>
        <w:t>акматическая</w:t>
      </w:r>
      <w:proofErr w:type="spellEnd"/>
      <w:r w:rsidRPr="00D3176B">
        <w:rPr>
          <w:sz w:val="28"/>
          <w:szCs w:val="28"/>
        </w:rPr>
        <w:t xml:space="preserve"> фаза (300 лет), фаза надлома – кризисная фаза (200 лет), инерционная фаза – «тип золотой посредственности» (современная Зап. Европа), фаза </w:t>
      </w:r>
      <w:proofErr w:type="spellStart"/>
      <w:r w:rsidRPr="00D3176B">
        <w:rPr>
          <w:sz w:val="28"/>
          <w:szCs w:val="28"/>
        </w:rPr>
        <w:t>обскурации</w:t>
      </w:r>
      <w:proofErr w:type="spellEnd"/>
      <w:r w:rsidRPr="00D3176B">
        <w:rPr>
          <w:sz w:val="28"/>
          <w:szCs w:val="28"/>
        </w:rPr>
        <w:t xml:space="preserve"> – старость этноса (к 1100 годам), фаза регенерации (Византия после 1204 года + 50 + 200), мемориальная фаза.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</w:p>
    <w:p w:rsidR="00161DE5" w:rsidRPr="00D3176B" w:rsidRDefault="00161DE5" w:rsidP="00161DE5">
      <w:pPr>
        <w:spacing w:line="360" w:lineRule="auto"/>
        <w:jc w:val="both"/>
        <w:rPr>
          <w:b/>
          <w:bCs/>
          <w:sz w:val="28"/>
          <w:szCs w:val="28"/>
        </w:rPr>
      </w:pPr>
      <w:r w:rsidRPr="00D3176B">
        <w:rPr>
          <w:b/>
          <w:bCs/>
          <w:i/>
          <w:iCs/>
          <w:caps/>
          <w:sz w:val="28"/>
          <w:szCs w:val="28"/>
        </w:rPr>
        <w:t>Тема</w:t>
      </w:r>
      <w:r w:rsidR="00D3176B" w:rsidRPr="00D3176B">
        <w:rPr>
          <w:b/>
          <w:bCs/>
          <w:i/>
          <w:iCs/>
          <w:caps/>
          <w:sz w:val="28"/>
          <w:szCs w:val="28"/>
        </w:rPr>
        <w:t xml:space="preserve"> 8</w:t>
      </w:r>
      <w:r w:rsidRPr="00D3176B">
        <w:rPr>
          <w:b/>
          <w:bCs/>
          <w:i/>
          <w:iCs/>
          <w:caps/>
          <w:sz w:val="28"/>
          <w:szCs w:val="28"/>
        </w:rPr>
        <w:t>.</w:t>
      </w:r>
      <w:r w:rsidRPr="00D3176B">
        <w:rPr>
          <w:b/>
          <w:bCs/>
          <w:sz w:val="28"/>
          <w:szCs w:val="28"/>
        </w:rPr>
        <w:t xml:space="preserve"> Этническая идентичность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  <w:r w:rsidRPr="00D3176B">
        <w:rPr>
          <w:b/>
          <w:bCs/>
          <w:sz w:val="28"/>
          <w:szCs w:val="28"/>
        </w:rPr>
        <w:t xml:space="preserve">Этническая идентичность и ее сущность. </w:t>
      </w:r>
      <w:r w:rsidRPr="00D3176B">
        <w:rPr>
          <w:sz w:val="28"/>
          <w:szCs w:val="28"/>
        </w:rPr>
        <w:t xml:space="preserve">Уровни идентичности: личностно-психологический, социально-психологический. 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  <w:r w:rsidRPr="00D3176B">
        <w:rPr>
          <w:sz w:val="28"/>
          <w:szCs w:val="28"/>
        </w:rPr>
        <w:t xml:space="preserve">Типы этнической идентичности: нормальная, </w:t>
      </w:r>
      <w:proofErr w:type="spellStart"/>
      <w:r w:rsidRPr="00D3176B">
        <w:rPr>
          <w:sz w:val="28"/>
          <w:szCs w:val="28"/>
        </w:rPr>
        <w:t>этноцентрическая</w:t>
      </w:r>
      <w:proofErr w:type="spellEnd"/>
      <w:r w:rsidRPr="00D3176B">
        <w:rPr>
          <w:sz w:val="28"/>
          <w:szCs w:val="28"/>
        </w:rPr>
        <w:t xml:space="preserve">, </w:t>
      </w:r>
      <w:proofErr w:type="spellStart"/>
      <w:r w:rsidRPr="00D3176B">
        <w:rPr>
          <w:sz w:val="28"/>
          <w:szCs w:val="28"/>
        </w:rPr>
        <w:t>этнодоминирующая</w:t>
      </w:r>
      <w:proofErr w:type="spellEnd"/>
      <w:r w:rsidRPr="00D3176B">
        <w:rPr>
          <w:sz w:val="28"/>
          <w:szCs w:val="28"/>
        </w:rPr>
        <w:t xml:space="preserve">, этнический фанатизм, этническая </w:t>
      </w:r>
      <w:proofErr w:type="gramStart"/>
      <w:r w:rsidRPr="00D3176B">
        <w:rPr>
          <w:sz w:val="28"/>
          <w:szCs w:val="28"/>
        </w:rPr>
        <w:t xml:space="preserve">индифферентность,  </w:t>
      </w:r>
      <w:proofErr w:type="spellStart"/>
      <w:r w:rsidRPr="00D3176B">
        <w:rPr>
          <w:sz w:val="28"/>
          <w:szCs w:val="28"/>
        </w:rPr>
        <w:t>этнонигилизм</w:t>
      </w:r>
      <w:proofErr w:type="spellEnd"/>
      <w:proofErr w:type="gramEnd"/>
      <w:r w:rsidRPr="00D3176B">
        <w:rPr>
          <w:sz w:val="28"/>
          <w:szCs w:val="28"/>
        </w:rPr>
        <w:t xml:space="preserve">, амбивалентная этничность. 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  <w:r w:rsidRPr="00D3176B">
        <w:rPr>
          <w:b/>
          <w:bCs/>
          <w:sz w:val="28"/>
          <w:szCs w:val="28"/>
        </w:rPr>
        <w:t xml:space="preserve">Основы этнической идентичности. </w:t>
      </w:r>
      <w:proofErr w:type="spellStart"/>
      <w:r w:rsidRPr="00D3176B">
        <w:rPr>
          <w:sz w:val="28"/>
          <w:szCs w:val="28"/>
        </w:rPr>
        <w:t>Этнодифференцирующие</w:t>
      </w:r>
      <w:proofErr w:type="spellEnd"/>
      <w:r w:rsidRPr="00D3176B">
        <w:rPr>
          <w:sz w:val="28"/>
          <w:szCs w:val="28"/>
        </w:rPr>
        <w:t xml:space="preserve"> признаки: культурный, языковой, хозяйственный, бытовой, семейный. Концепция центральной зоны этнической культуры С. Лурье.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  <w:r w:rsidRPr="00D3176B">
        <w:rPr>
          <w:b/>
          <w:bCs/>
          <w:sz w:val="28"/>
          <w:szCs w:val="28"/>
        </w:rPr>
        <w:t xml:space="preserve">Сущность этнической психологии. </w:t>
      </w:r>
      <w:r w:rsidRPr="00D3176B">
        <w:rPr>
          <w:sz w:val="28"/>
          <w:szCs w:val="28"/>
        </w:rPr>
        <w:t xml:space="preserve">Уровни этнической психологии: эгоцентрический, </w:t>
      </w:r>
      <w:proofErr w:type="spellStart"/>
      <w:r w:rsidRPr="00D3176B">
        <w:rPr>
          <w:sz w:val="28"/>
          <w:szCs w:val="28"/>
        </w:rPr>
        <w:t>группоцентрический</w:t>
      </w:r>
      <w:proofErr w:type="spellEnd"/>
      <w:r w:rsidRPr="00D3176B">
        <w:rPr>
          <w:sz w:val="28"/>
          <w:szCs w:val="28"/>
        </w:rPr>
        <w:t>, универсально-гуманистический. Статические компоненты психологии этноса: этнические традиции и обычаи, этническое сознание, этнические чувства и вкус.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  <w:proofErr w:type="spellStart"/>
      <w:r w:rsidRPr="00D3176B">
        <w:rPr>
          <w:b/>
          <w:bCs/>
          <w:sz w:val="28"/>
          <w:szCs w:val="28"/>
        </w:rPr>
        <w:t>Инкультурация</w:t>
      </w:r>
      <w:proofErr w:type="spellEnd"/>
      <w:r w:rsidRPr="00D3176B">
        <w:rPr>
          <w:b/>
          <w:bCs/>
          <w:sz w:val="28"/>
          <w:szCs w:val="28"/>
        </w:rPr>
        <w:t xml:space="preserve"> </w:t>
      </w:r>
      <w:r w:rsidRPr="00D3176B">
        <w:rPr>
          <w:sz w:val="28"/>
          <w:szCs w:val="28"/>
        </w:rPr>
        <w:t>и ее формы.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</w:p>
    <w:p w:rsidR="00161DE5" w:rsidRPr="00D3176B" w:rsidRDefault="00161DE5" w:rsidP="00161DE5">
      <w:pPr>
        <w:spacing w:line="360" w:lineRule="auto"/>
        <w:jc w:val="both"/>
        <w:rPr>
          <w:b/>
          <w:bCs/>
          <w:sz w:val="28"/>
          <w:szCs w:val="28"/>
        </w:rPr>
      </w:pPr>
      <w:r w:rsidRPr="00D3176B">
        <w:rPr>
          <w:b/>
          <w:bCs/>
          <w:i/>
          <w:iCs/>
          <w:caps/>
          <w:sz w:val="28"/>
          <w:szCs w:val="28"/>
        </w:rPr>
        <w:t xml:space="preserve">Тема </w:t>
      </w:r>
      <w:r w:rsidR="00D3176B" w:rsidRPr="00D3176B">
        <w:rPr>
          <w:b/>
          <w:bCs/>
          <w:i/>
          <w:iCs/>
          <w:caps/>
          <w:sz w:val="28"/>
          <w:szCs w:val="28"/>
        </w:rPr>
        <w:t>9</w:t>
      </w:r>
      <w:r w:rsidRPr="00D3176B">
        <w:rPr>
          <w:b/>
          <w:bCs/>
          <w:i/>
          <w:iCs/>
          <w:caps/>
          <w:sz w:val="28"/>
          <w:szCs w:val="28"/>
        </w:rPr>
        <w:t xml:space="preserve">. </w:t>
      </w:r>
      <w:r w:rsidRPr="00D3176B">
        <w:rPr>
          <w:b/>
          <w:bCs/>
          <w:sz w:val="28"/>
          <w:szCs w:val="28"/>
        </w:rPr>
        <w:t>Этнос и культура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  <w:r w:rsidRPr="00D3176B">
        <w:rPr>
          <w:b/>
          <w:bCs/>
          <w:sz w:val="28"/>
          <w:szCs w:val="28"/>
        </w:rPr>
        <w:t xml:space="preserve">Этнические функции культуры: </w:t>
      </w:r>
      <w:r w:rsidRPr="00D3176B">
        <w:rPr>
          <w:sz w:val="28"/>
          <w:szCs w:val="28"/>
        </w:rPr>
        <w:t xml:space="preserve">инструментальная, </w:t>
      </w:r>
      <w:proofErr w:type="spellStart"/>
      <w:r w:rsidRPr="00D3176B">
        <w:rPr>
          <w:sz w:val="28"/>
          <w:szCs w:val="28"/>
        </w:rPr>
        <w:t>инкультурационная</w:t>
      </w:r>
      <w:proofErr w:type="spellEnd"/>
      <w:r w:rsidRPr="00D3176B">
        <w:rPr>
          <w:sz w:val="28"/>
          <w:szCs w:val="28"/>
        </w:rPr>
        <w:t xml:space="preserve">, нормативная, </w:t>
      </w:r>
      <w:proofErr w:type="spellStart"/>
      <w:r w:rsidRPr="00D3176B">
        <w:rPr>
          <w:sz w:val="28"/>
          <w:szCs w:val="28"/>
        </w:rPr>
        <w:t>сигнификативная</w:t>
      </w:r>
      <w:proofErr w:type="spellEnd"/>
      <w:r w:rsidRPr="00D3176B">
        <w:rPr>
          <w:sz w:val="28"/>
          <w:szCs w:val="28"/>
        </w:rPr>
        <w:t xml:space="preserve">, познавательная, коммуникативная. Вербальные и невербальные средства передачи информации. Защитные механизмы этнической культуры: этнические </w:t>
      </w:r>
      <w:r w:rsidRPr="00D3176B">
        <w:rPr>
          <w:sz w:val="28"/>
          <w:szCs w:val="28"/>
        </w:rPr>
        <w:lastRenderedPageBreak/>
        <w:t xml:space="preserve">константы (бессознательное), адаптация, производство трансфер и </w:t>
      </w:r>
      <w:proofErr w:type="spellStart"/>
      <w:r w:rsidRPr="00D3176B">
        <w:rPr>
          <w:sz w:val="28"/>
          <w:szCs w:val="28"/>
        </w:rPr>
        <w:t>автотрансфер</w:t>
      </w:r>
      <w:proofErr w:type="spellEnd"/>
      <w:r w:rsidRPr="00D3176B">
        <w:rPr>
          <w:sz w:val="28"/>
          <w:szCs w:val="28"/>
        </w:rPr>
        <w:t>. Факторы формирования этнической культуры: географическая среда, язык, религия, этнонимия, психический склад.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  <w:r w:rsidRPr="00D3176B">
        <w:rPr>
          <w:b/>
          <w:bCs/>
          <w:sz w:val="28"/>
          <w:szCs w:val="28"/>
        </w:rPr>
        <w:t xml:space="preserve">Структура этнической культуры: </w:t>
      </w:r>
      <w:r w:rsidRPr="00D3176B">
        <w:rPr>
          <w:sz w:val="28"/>
          <w:szCs w:val="28"/>
        </w:rPr>
        <w:t xml:space="preserve">традиционная, профессиональная. Мировая и этнические культуры, массовая культура. 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  <w:r w:rsidRPr="00D3176B">
        <w:rPr>
          <w:b/>
          <w:sz w:val="28"/>
          <w:szCs w:val="28"/>
        </w:rPr>
        <w:t>Сущность этнического стереотипа</w:t>
      </w:r>
      <w:r w:rsidRPr="00D3176B">
        <w:rPr>
          <w:sz w:val="28"/>
          <w:szCs w:val="28"/>
        </w:rPr>
        <w:t xml:space="preserve">. </w:t>
      </w:r>
      <w:proofErr w:type="spellStart"/>
      <w:r w:rsidRPr="00D3176B">
        <w:rPr>
          <w:sz w:val="28"/>
          <w:szCs w:val="28"/>
        </w:rPr>
        <w:t>Автостереотипы</w:t>
      </w:r>
      <w:proofErr w:type="spellEnd"/>
      <w:r w:rsidRPr="00D3176B">
        <w:rPr>
          <w:sz w:val="28"/>
          <w:szCs w:val="28"/>
        </w:rPr>
        <w:t xml:space="preserve"> и </w:t>
      </w:r>
      <w:proofErr w:type="spellStart"/>
      <w:r w:rsidRPr="00D3176B">
        <w:rPr>
          <w:sz w:val="28"/>
          <w:szCs w:val="28"/>
        </w:rPr>
        <w:t>гетеростереотипы</w:t>
      </w:r>
      <w:proofErr w:type="spellEnd"/>
      <w:r w:rsidRPr="00D3176B">
        <w:rPr>
          <w:sz w:val="28"/>
          <w:szCs w:val="28"/>
        </w:rPr>
        <w:t>. Этнический образ.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  <w:r w:rsidRPr="00D3176B">
        <w:rPr>
          <w:b/>
          <w:bCs/>
          <w:sz w:val="28"/>
          <w:szCs w:val="28"/>
        </w:rPr>
        <w:t xml:space="preserve">Традиционная и архаическая культура. </w:t>
      </w:r>
      <w:r w:rsidRPr="00D3176B">
        <w:rPr>
          <w:sz w:val="28"/>
          <w:szCs w:val="28"/>
        </w:rPr>
        <w:t>Специфика восприятия и мышления в традиционной культуре. Теория мышления Леви-</w:t>
      </w:r>
      <w:proofErr w:type="spellStart"/>
      <w:r w:rsidRPr="00D3176B">
        <w:rPr>
          <w:sz w:val="28"/>
          <w:szCs w:val="28"/>
        </w:rPr>
        <w:t>Брюля</w:t>
      </w:r>
      <w:proofErr w:type="spellEnd"/>
      <w:r w:rsidRPr="00D3176B">
        <w:rPr>
          <w:sz w:val="28"/>
          <w:szCs w:val="28"/>
        </w:rPr>
        <w:t>, Жана Пиаже. Концепция традиционного мышления Леви-</w:t>
      </w:r>
      <w:proofErr w:type="spellStart"/>
      <w:r w:rsidRPr="00D3176B">
        <w:rPr>
          <w:sz w:val="28"/>
          <w:szCs w:val="28"/>
        </w:rPr>
        <w:t>Строса</w:t>
      </w:r>
      <w:proofErr w:type="spellEnd"/>
      <w:r w:rsidRPr="00D3176B">
        <w:rPr>
          <w:sz w:val="28"/>
          <w:szCs w:val="28"/>
        </w:rPr>
        <w:t xml:space="preserve">. Синкретизм и традиционность в этнической культуре. Обычаи и ритуалы. Типы ритуалов: отрицательные и положительные, магические и религиозные, кризисные и календарные; ритуалы интенсификации; ритуалы родства; мужские, женские и смешанные ритуалы; ритуалы избегания и презентации; ритуалы перехода. Модернизация традиционных обществ. Девять характеристик модернизации С. </w:t>
      </w:r>
      <w:proofErr w:type="spellStart"/>
      <w:r w:rsidRPr="00D3176B">
        <w:rPr>
          <w:sz w:val="28"/>
          <w:szCs w:val="28"/>
        </w:rPr>
        <w:t>Хантингтона</w:t>
      </w:r>
      <w:proofErr w:type="spellEnd"/>
      <w:r w:rsidRPr="00D3176B">
        <w:rPr>
          <w:sz w:val="28"/>
          <w:szCs w:val="28"/>
        </w:rPr>
        <w:t>.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</w:p>
    <w:p w:rsidR="00161DE5" w:rsidRPr="00D3176B" w:rsidRDefault="00161DE5" w:rsidP="00161DE5">
      <w:pPr>
        <w:spacing w:line="360" w:lineRule="auto"/>
        <w:jc w:val="both"/>
        <w:rPr>
          <w:b/>
          <w:bCs/>
          <w:sz w:val="28"/>
          <w:szCs w:val="28"/>
        </w:rPr>
      </w:pPr>
      <w:r w:rsidRPr="00D3176B">
        <w:rPr>
          <w:b/>
          <w:bCs/>
          <w:i/>
          <w:iCs/>
          <w:caps/>
          <w:sz w:val="28"/>
          <w:szCs w:val="28"/>
        </w:rPr>
        <w:t xml:space="preserve">Тема </w:t>
      </w:r>
      <w:r w:rsidR="00D3176B" w:rsidRPr="00D3176B">
        <w:rPr>
          <w:b/>
          <w:bCs/>
          <w:i/>
          <w:iCs/>
          <w:caps/>
          <w:sz w:val="28"/>
          <w:szCs w:val="28"/>
        </w:rPr>
        <w:t>10</w:t>
      </w:r>
      <w:r w:rsidRPr="00D3176B">
        <w:rPr>
          <w:b/>
          <w:bCs/>
          <w:i/>
          <w:iCs/>
          <w:caps/>
          <w:sz w:val="28"/>
          <w:szCs w:val="28"/>
        </w:rPr>
        <w:t xml:space="preserve">. </w:t>
      </w:r>
      <w:r w:rsidRPr="00D3176B">
        <w:rPr>
          <w:b/>
          <w:bCs/>
          <w:sz w:val="28"/>
          <w:szCs w:val="28"/>
        </w:rPr>
        <w:t>Межэтнические коммуникации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  <w:r w:rsidRPr="00D3176B">
        <w:rPr>
          <w:b/>
          <w:bCs/>
          <w:sz w:val="28"/>
          <w:szCs w:val="28"/>
        </w:rPr>
        <w:t xml:space="preserve">Сущность межэтнических коммуникаций. </w:t>
      </w:r>
      <w:r w:rsidRPr="00D3176B">
        <w:rPr>
          <w:sz w:val="28"/>
          <w:szCs w:val="28"/>
        </w:rPr>
        <w:t xml:space="preserve">Гипотеза Л.Н. Гумилева о </w:t>
      </w:r>
      <w:proofErr w:type="spellStart"/>
      <w:r w:rsidRPr="00D3176B">
        <w:rPr>
          <w:sz w:val="28"/>
          <w:szCs w:val="28"/>
        </w:rPr>
        <w:t>комплиментарности</w:t>
      </w:r>
      <w:proofErr w:type="spellEnd"/>
      <w:r w:rsidRPr="00D3176B">
        <w:rPr>
          <w:sz w:val="28"/>
          <w:szCs w:val="28"/>
        </w:rPr>
        <w:t xml:space="preserve"> и отчужденности во взаимодействии этносов. Факторы межэтнических коммуникаций: исторический, социальный, культурный, ситуационный, политический. Формы межэтнических коммуникаций: прибавление, усложнение, убавление, обеднение. Насильственная и естественная ассимиляция. </w:t>
      </w:r>
      <w:proofErr w:type="spellStart"/>
      <w:r w:rsidRPr="00D3176B">
        <w:rPr>
          <w:sz w:val="28"/>
          <w:szCs w:val="28"/>
        </w:rPr>
        <w:t>Этноинтеграционные</w:t>
      </w:r>
      <w:proofErr w:type="spellEnd"/>
      <w:r w:rsidRPr="00D3176B">
        <w:rPr>
          <w:sz w:val="28"/>
          <w:szCs w:val="28"/>
        </w:rPr>
        <w:t xml:space="preserve"> процессы: консолидационные, </w:t>
      </w:r>
      <w:proofErr w:type="spellStart"/>
      <w:r w:rsidRPr="00D3176B">
        <w:rPr>
          <w:sz w:val="28"/>
          <w:szCs w:val="28"/>
        </w:rPr>
        <w:t>симбиозные</w:t>
      </w:r>
      <w:proofErr w:type="spellEnd"/>
      <w:r w:rsidRPr="00D3176B">
        <w:rPr>
          <w:sz w:val="28"/>
          <w:szCs w:val="28"/>
        </w:rPr>
        <w:t xml:space="preserve">, сегрегационные. Статус этноса в межэтнических коммуникациях: титульный народ и национальное меньшинство. Нарушение права этносов на самоопределение: геноцид, апартеид, сегрегация, дискриминация. 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  <w:r w:rsidRPr="00D3176B">
        <w:rPr>
          <w:sz w:val="28"/>
          <w:szCs w:val="28"/>
        </w:rPr>
        <w:lastRenderedPageBreak/>
        <w:t xml:space="preserve">Концепция аккультурации (Р. </w:t>
      </w:r>
      <w:proofErr w:type="spellStart"/>
      <w:r w:rsidRPr="00D3176B">
        <w:rPr>
          <w:sz w:val="28"/>
          <w:szCs w:val="28"/>
        </w:rPr>
        <w:t>Редфильд</w:t>
      </w:r>
      <w:proofErr w:type="spellEnd"/>
      <w:r w:rsidRPr="00D3176B">
        <w:rPr>
          <w:sz w:val="28"/>
          <w:szCs w:val="28"/>
        </w:rPr>
        <w:t xml:space="preserve">, Р. Липтон) и мобилизации. Интегрированность и внутренний колониализм. 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</w:p>
    <w:p w:rsidR="00161DE5" w:rsidRPr="00D3176B" w:rsidRDefault="00161DE5" w:rsidP="00161DE5">
      <w:pPr>
        <w:spacing w:line="360" w:lineRule="auto"/>
        <w:jc w:val="both"/>
        <w:rPr>
          <w:b/>
          <w:bCs/>
          <w:sz w:val="28"/>
          <w:szCs w:val="28"/>
        </w:rPr>
      </w:pPr>
      <w:r w:rsidRPr="00D3176B">
        <w:rPr>
          <w:b/>
          <w:bCs/>
          <w:i/>
          <w:iCs/>
          <w:caps/>
          <w:sz w:val="28"/>
          <w:szCs w:val="28"/>
        </w:rPr>
        <w:t xml:space="preserve">Тема </w:t>
      </w:r>
      <w:r w:rsidR="00D3176B" w:rsidRPr="00D3176B">
        <w:rPr>
          <w:b/>
          <w:bCs/>
          <w:i/>
          <w:iCs/>
          <w:caps/>
          <w:sz w:val="28"/>
          <w:szCs w:val="28"/>
        </w:rPr>
        <w:t>11</w:t>
      </w:r>
      <w:r w:rsidRPr="00D3176B">
        <w:rPr>
          <w:b/>
          <w:bCs/>
          <w:i/>
          <w:iCs/>
          <w:caps/>
          <w:sz w:val="28"/>
          <w:szCs w:val="28"/>
        </w:rPr>
        <w:t xml:space="preserve">. </w:t>
      </w:r>
      <w:r w:rsidRPr="00D3176B">
        <w:rPr>
          <w:b/>
          <w:bCs/>
          <w:sz w:val="28"/>
          <w:szCs w:val="28"/>
        </w:rPr>
        <w:t>Этнические конфликты и методы их урегулирования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  <w:r w:rsidRPr="00D3176B">
        <w:rPr>
          <w:sz w:val="28"/>
          <w:szCs w:val="28"/>
        </w:rPr>
        <w:t xml:space="preserve">Природа этнических конфликтов, их причины: территориальные, политические, экономические, социальные, этно-профессиональные, культурно-языковые, </w:t>
      </w:r>
      <w:proofErr w:type="spellStart"/>
      <w:r w:rsidRPr="00D3176B">
        <w:rPr>
          <w:sz w:val="28"/>
          <w:szCs w:val="28"/>
        </w:rPr>
        <w:t>этнодемографические</w:t>
      </w:r>
      <w:proofErr w:type="spellEnd"/>
      <w:r w:rsidRPr="00D3176B">
        <w:rPr>
          <w:sz w:val="28"/>
          <w:szCs w:val="28"/>
        </w:rPr>
        <w:t xml:space="preserve">, экологические, исторические, конфессиональные. Типология этнических конфликтов </w:t>
      </w:r>
      <w:r w:rsidRPr="00D3176B">
        <w:rPr>
          <w:b/>
          <w:bCs/>
          <w:sz w:val="28"/>
          <w:szCs w:val="28"/>
        </w:rPr>
        <w:t xml:space="preserve">по форме </w:t>
      </w:r>
      <w:r w:rsidRPr="00D3176B">
        <w:rPr>
          <w:sz w:val="28"/>
          <w:szCs w:val="28"/>
        </w:rPr>
        <w:t xml:space="preserve">– насильственные и ненасильственные; </w:t>
      </w:r>
      <w:r w:rsidRPr="00D3176B">
        <w:rPr>
          <w:b/>
          <w:bCs/>
          <w:sz w:val="28"/>
          <w:szCs w:val="28"/>
        </w:rPr>
        <w:t>по «действующим лицам»</w:t>
      </w:r>
      <w:r w:rsidRPr="00D3176B">
        <w:rPr>
          <w:sz w:val="28"/>
          <w:szCs w:val="28"/>
        </w:rPr>
        <w:t xml:space="preserve"> – институциональные и манифестирующие; </w:t>
      </w:r>
      <w:r w:rsidRPr="00D3176B">
        <w:rPr>
          <w:b/>
          <w:bCs/>
          <w:sz w:val="28"/>
          <w:szCs w:val="28"/>
        </w:rPr>
        <w:t xml:space="preserve">по целям </w:t>
      </w:r>
      <w:r w:rsidRPr="00D3176B">
        <w:rPr>
          <w:sz w:val="28"/>
          <w:szCs w:val="28"/>
        </w:rPr>
        <w:t xml:space="preserve">– статусные, </w:t>
      </w:r>
      <w:proofErr w:type="spellStart"/>
      <w:r w:rsidRPr="00D3176B">
        <w:rPr>
          <w:sz w:val="28"/>
          <w:szCs w:val="28"/>
        </w:rPr>
        <w:t>этнотерриториальные</w:t>
      </w:r>
      <w:proofErr w:type="spellEnd"/>
      <w:r w:rsidRPr="00D3176B">
        <w:rPr>
          <w:sz w:val="28"/>
          <w:szCs w:val="28"/>
        </w:rPr>
        <w:t>, социально-экономические, культурно-языковые.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  <w:r w:rsidRPr="00D3176B">
        <w:rPr>
          <w:sz w:val="28"/>
          <w:szCs w:val="28"/>
        </w:rPr>
        <w:t xml:space="preserve">Типология конфликтов Э.А. </w:t>
      </w:r>
      <w:proofErr w:type="spellStart"/>
      <w:r w:rsidRPr="00D3176B">
        <w:rPr>
          <w:sz w:val="28"/>
          <w:szCs w:val="28"/>
        </w:rPr>
        <w:t>Паина</w:t>
      </w:r>
      <w:proofErr w:type="spellEnd"/>
      <w:r w:rsidRPr="00D3176B">
        <w:rPr>
          <w:sz w:val="28"/>
          <w:szCs w:val="28"/>
        </w:rPr>
        <w:t xml:space="preserve"> и А.А. Попова: конфликты стереотипов, идей и действий. Классификация конфликтов американского этнолога Д. </w:t>
      </w:r>
      <w:proofErr w:type="spellStart"/>
      <w:r w:rsidRPr="00D3176B">
        <w:rPr>
          <w:sz w:val="28"/>
          <w:szCs w:val="28"/>
        </w:rPr>
        <w:t>Горовитца</w:t>
      </w:r>
      <w:proofErr w:type="spellEnd"/>
      <w:r w:rsidRPr="00D3176B">
        <w:rPr>
          <w:sz w:val="28"/>
          <w:szCs w:val="28"/>
        </w:rPr>
        <w:t>: 1) сепаратизм отсталой этнической группы в отсталом регионе страны; 2) сепаратизм отсталой этнической группы в развитом регионе страны; 3) сепаратизм развитой этнической группы в отсталом регионе; 4) сепаратизм развитой этнической группы в развитом регионе страны. Стадии развития этнических конфликтов: латентный период, фаза проявления конфликта, период активного течения, последствия конфликта. Урегулирование этнических конфликтов: 1) решение конфликтной ситуации с позиций силы и полная победа одной из сторон; 2) взаимное поражение конфликтующих сторон; 3) взаимный выигрыш в виде достижения позитивного результата и установления конструктивного согласия.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</w:p>
    <w:p w:rsidR="00161DE5" w:rsidRPr="00D3176B" w:rsidRDefault="00161DE5" w:rsidP="00161DE5">
      <w:pPr>
        <w:spacing w:line="360" w:lineRule="auto"/>
        <w:jc w:val="both"/>
        <w:rPr>
          <w:b/>
          <w:bCs/>
          <w:sz w:val="28"/>
          <w:szCs w:val="28"/>
        </w:rPr>
      </w:pPr>
      <w:r w:rsidRPr="00D3176B">
        <w:rPr>
          <w:b/>
          <w:bCs/>
          <w:i/>
          <w:iCs/>
          <w:caps/>
          <w:sz w:val="28"/>
          <w:szCs w:val="28"/>
        </w:rPr>
        <w:t>Тема 1</w:t>
      </w:r>
      <w:r w:rsidR="00D3176B" w:rsidRPr="00D3176B">
        <w:rPr>
          <w:b/>
          <w:bCs/>
          <w:i/>
          <w:iCs/>
          <w:caps/>
          <w:sz w:val="28"/>
          <w:szCs w:val="28"/>
        </w:rPr>
        <w:t>2</w:t>
      </w:r>
      <w:r w:rsidRPr="00D3176B">
        <w:rPr>
          <w:b/>
          <w:bCs/>
          <w:sz w:val="28"/>
          <w:szCs w:val="28"/>
        </w:rPr>
        <w:t xml:space="preserve"> Этнический состав населения Кавказа</w:t>
      </w:r>
    </w:p>
    <w:p w:rsidR="00161DE5" w:rsidRPr="00D3176B" w:rsidRDefault="00161DE5" w:rsidP="00161DE5">
      <w:pPr>
        <w:spacing w:line="360" w:lineRule="auto"/>
        <w:ind w:firstLine="480"/>
        <w:jc w:val="both"/>
        <w:rPr>
          <w:sz w:val="28"/>
          <w:szCs w:val="28"/>
        </w:rPr>
      </w:pPr>
      <w:r w:rsidRPr="00D3176B">
        <w:rPr>
          <w:sz w:val="28"/>
          <w:szCs w:val="28"/>
        </w:rPr>
        <w:t xml:space="preserve">Историческая </w:t>
      </w:r>
      <w:proofErr w:type="spellStart"/>
      <w:r w:rsidRPr="00D3176B">
        <w:rPr>
          <w:sz w:val="28"/>
          <w:szCs w:val="28"/>
        </w:rPr>
        <w:t>полиэтничность</w:t>
      </w:r>
      <w:proofErr w:type="spellEnd"/>
      <w:r w:rsidRPr="00D3176B">
        <w:rPr>
          <w:sz w:val="28"/>
          <w:szCs w:val="28"/>
        </w:rPr>
        <w:t xml:space="preserve"> Кавказа. Народы Кавказа и остальное население Кавказа. Классификация народов Кавказа по принципу </w:t>
      </w:r>
      <w:proofErr w:type="spellStart"/>
      <w:r w:rsidRPr="00D3176B">
        <w:rPr>
          <w:sz w:val="28"/>
          <w:szCs w:val="28"/>
        </w:rPr>
        <w:t>автохтонности</w:t>
      </w:r>
      <w:proofErr w:type="spellEnd"/>
      <w:r w:rsidRPr="00D3176B">
        <w:rPr>
          <w:sz w:val="28"/>
          <w:szCs w:val="28"/>
        </w:rPr>
        <w:t>. Автохтоны Кавказа и их классификация по генезису: адыго-</w:t>
      </w:r>
      <w:r w:rsidRPr="00D3176B">
        <w:rPr>
          <w:sz w:val="28"/>
          <w:szCs w:val="28"/>
        </w:rPr>
        <w:lastRenderedPageBreak/>
        <w:t xml:space="preserve">абхазская, </w:t>
      </w:r>
      <w:proofErr w:type="spellStart"/>
      <w:r w:rsidRPr="00D3176B">
        <w:rPr>
          <w:sz w:val="28"/>
          <w:szCs w:val="28"/>
        </w:rPr>
        <w:t>вайнахская</w:t>
      </w:r>
      <w:proofErr w:type="spellEnd"/>
      <w:r w:rsidRPr="00D3176B">
        <w:rPr>
          <w:sz w:val="28"/>
          <w:szCs w:val="28"/>
        </w:rPr>
        <w:t xml:space="preserve">, дагестанская (восточная) и картвельская группы этносов. Армяне. Кавказские албанцы, их этническая судьба. Пришлые народы Кавказа и их классификация по генезису: индоевропейские народы Кавказа – осетины, таты, талыши, курды; </w:t>
      </w:r>
      <w:proofErr w:type="spellStart"/>
      <w:r w:rsidRPr="00D3176B">
        <w:rPr>
          <w:sz w:val="28"/>
          <w:szCs w:val="28"/>
        </w:rPr>
        <w:t>тюркоязычные</w:t>
      </w:r>
      <w:proofErr w:type="spellEnd"/>
      <w:r w:rsidRPr="00D3176B">
        <w:rPr>
          <w:sz w:val="28"/>
          <w:szCs w:val="28"/>
        </w:rPr>
        <w:t xml:space="preserve"> народы Кавказа – азербайджанцы, кумыки, балкарцы, карачаевцы, ногайцы и др.; </w:t>
      </w:r>
      <w:proofErr w:type="spellStart"/>
      <w:r w:rsidRPr="00D3176B">
        <w:rPr>
          <w:sz w:val="28"/>
          <w:szCs w:val="28"/>
        </w:rPr>
        <w:t>семито</w:t>
      </w:r>
      <w:proofErr w:type="spellEnd"/>
      <w:r w:rsidRPr="00D3176B">
        <w:rPr>
          <w:sz w:val="28"/>
          <w:szCs w:val="28"/>
        </w:rPr>
        <w:t>-хамиты на Кавказе – горские евреи, айсоры. Антропологическая и лингвистическая характеристика народов Кавказа. Демографическая статистика. Этническая территория и диаспора народов Кавказа.</w:t>
      </w:r>
    </w:p>
    <w:p w:rsidR="00161DE5" w:rsidRPr="00D3176B" w:rsidRDefault="00161DE5" w:rsidP="00161DE5">
      <w:pPr>
        <w:jc w:val="both"/>
        <w:rPr>
          <w:sz w:val="28"/>
          <w:szCs w:val="28"/>
        </w:rPr>
      </w:pPr>
    </w:p>
    <w:p w:rsidR="00161DE5" w:rsidRPr="00D3176B" w:rsidRDefault="00161DE5" w:rsidP="00161DE5">
      <w:pPr>
        <w:spacing w:line="360" w:lineRule="auto"/>
        <w:ind w:right="-113"/>
        <w:jc w:val="both"/>
        <w:rPr>
          <w:color w:val="000000"/>
          <w:sz w:val="28"/>
          <w:szCs w:val="28"/>
        </w:rPr>
      </w:pPr>
    </w:p>
    <w:p w:rsidR="00161DE5" w:rsidRPr="00D3176B" w:rsidRDefault="00161DE5" w:rsidP="00161DE5">
      <w:pPr>
        <w:spacing w:line="360" w:lineRule="auto"/>
        <w:ind w:right="-113"/>
        <w:jc w:val="both"/>
        <w:rPr>
          <w:color w:val="000000"/>
          <w:sz w:val="28"/>
          <w:szCs w:val="28"/>
        </w:rPr>
      </w:pPr>
    </w:p>
    <w:p w:rsidR="00161DE5" w:rsidRPr="00161DE5" w:rsidRDefault="00161DE5" w:rsidP="00161DE5">
      <w:pPr>
        <w:ind w:right="567"/>
        <w:jc w:val="both"/>
        <w:rPr>
          <w:b/>
          <w:color w:val="000000"/>
          <w:sz w:val="28"/>
          <w:szCs w:val="28"/>
        </w:rPr>
      </w:pPr>
      <w:r w:rsidRPr="00161DE5">
        <w:rPr>
          <w:b/>
          <w:color w:val="000000"/>
          <w:sz w:val="28"/>
          <w:szCs w:val="28"/>
        </w:rPr>
        <w:t>6.  Содержание самостоятельной работы студентов.</w:t>
      </w:r>
    </w:p>
    <w:p w:rsidR="00161DE5" w:rsidRPr="00161DE5" w:rsidRDefault="00161DE5" w:rsidP="00161DE5">
      <w:pPr>
        <w:spacing w:line="360" w:lineRule="auto"/>
        <w:ind w:right="567"/>
        <w:jc w:val="both"/>
        <w:rPr>
          <w:color w:val="000000"/>
          <w:sz w:val="28"/>
          <w:szCs w:val="28"/>
        </w:rPr>
      </w:pPr>
    </w:p>
    <w:p w:rsidR="00161DE5" w:rsidRPr="00161DE5" w:rsidRDefault="00161DE5" w:rsidP="00161DE5">
      <w:pPr>
        <w:spacing w:line="360" w:lineRule="auto"/>
        <w:ind w:right="-284"/>
        <w:jc w:val="both"/>
        <w:rPr>
          <w:i/>
          <w:color w:val="000000"/>
          <w:sz w:val="28"/>
          <w:szCs w:val="28"/>
          <w:u w:val="single"/>
        </w:rPr>
      </w:pPr>
      <w:r w:rsidRPr="00161DE5">
        <w:rPr>
          <w:color w:val="000000"/>
          <w:sz w:val="28"/>
          <w:szCs w:val="28"/>
          <w:lang w:val="en-US"/>
        </w:rPr>
        <w:t>I</w:t>
      </w:r>
      <w:r w:rsidRPr="00161DE5">
        <w:rPr>
          <w:color w:val="000000"/>
          <w:sz w:val="28"/>
          <w:szCs w:val="28"/>
        </w:rPr>
        <w:t>.</w:t>
      </w:r>
      <w:r w:rsidRPr="00161DE5">
        <w:rPr>
          <w:i/>
          <w:color w:val="000000"/>
          <w:sz w:val="28"/>
          <w:szCs w:val="28"/>
        </w:rPr>
        <w:t xml:space="preserve"> </w:t>
      </w:r>
      <w:r w:rsidRPr="00161DE5">
        <w:rPr>
          <w:i/>
          <w:color w:val="000000"/>
          <w:sz w:val="28"/>
          <w:szCs w:val="28"/>
          <w:u w:val="single"/>
        </w:rPr>
        <w:t>Реферат по народам мира (описание конкретного народа)</w:t>
      </w:r>
    </w:p>
    <w:p w:rsidR="00161DE5" w:rsidRPr="00161DE5" w:rsidRDefault="00161DE5" w:rsidP="00161DE5">
      <w:pPr>
        <w:spacing w:line="360" w:lineRule="auto"/>
        <w:ind w:right="-284"/>
        <w:jc w:val="both"/>
        <w:rPr>
          <w:color w:val="000000"/>
          <w:sz w:val="28"/>
          <w:szCs w:val="28"/>
        </w:rPr>
      </w:pPr>
      <w:r w:rsidRPr="00161DE5">
        <w:rPr>
          <w:color w:val="000000"/>
          <w:sz w:val="28"/>
          <w:szCs w:val="28"/>
        </w:rPr>
        <w:t>Объем 15-20 стр. машинописи. Обязательно наличие плана, ссылок на использованную литературу. В конце работы приводится список использованной литературы.</w:t>
      </w:r>
    </w:p>
    <w:p w:rsidR="00161DE5" w:rsidRPr="00161DE5" w:rsidRDefault="00161DE5" w:rsidP="00161DE5">
      <w:pPr>
        <w:spacing w:line="360" w:lineRule="auto"/>
        <w:ind w:right="-284"/>
        <w:jc w:val="both"/>
        <w:rPr>
          <w:color w:val="000000"/>
          <w:sz w:val="28"/>
          <w:szCs w:val="28"/>
        </w:rPr>
      </w:pPr>
      <w:r w:rsidRPr="00161DE5">
        <w:rPr>
          <w:color w:val="000000"/>
          <w:sz w:val="28"/>
          <w:szCs w:val="28"/>
        </w:rPr>
        <w:t>Реферат сдается в конце семестра, однако основные этапы его написания (выбор народа, подбор литературы, структура реферата) контролируются преподавателем в течение семестра.</w:t>
      </w:r>
    </w:p>
    <w:p w:rsidR="00161DE5" w:rsidRPr="00161DE5" w:rsidRDefault="00161DE5" w:rsidP="00161DE5">
      <w:pPr>
        <w:spacing w:line="360" w:lineRule="auto"/>
        <w:ind w:right="-284"/>
        <w:jc w:val="both"/>
        <w:rPr>
          <w:color w:val="000000"/>
          <w:sz w:val="28"/>
          <w:szCs w:val="28"/>
        </w:rPr>
      </w:pPr>
      <w:r w:rsidRPr="00161DE5">
        <w:rPr>
          <w:color w:val="000000"/>
          <w:sz w:val="28"/>
          <w:szCs w:val="28"/>
        </w:rPr>
        <w:t>Выбор народа (любого из ныне существующих на Земле) – по желанию студента.</w:t>
      </w:r>
    </w:p>
    <w:p w:rsidR="00161DE5" w:rsidRPr="00161DE5" w:rsidRDefault="00161DE5" w:rsidP="00161DE5">
      <w:pPr>
        <w:spacing w:line="360" w:lineRule="auto"/>
        <w:ind w:right="-284"/>
        <w:jc w:val="both"/>
        <w:rPr>
          <w:color w:val="000000"/>
          <w:sz w:val="28"/>
          <w:szCs w:val="28"/>
        </w:rPr>
      </w:pPr>
      <w:r w:rsidRPr="00161DE5">
        <w:rPr>
          <w:color w:val="000000"/>
          <w:sz w:val="28"/>
          <w:szCs w:val="28"/>
        </w:rPr>
        <w:t>Описание народа ведется по следующей схеме:</w:t>
      </w:r>
    </w:p>
    <w:p w:rsidR="00161DE5" w:rsidRPr="00161DE5" w:rsidRDefault="00161DE5" w:rsidP="00161DE5">
      <w:pPr>
        <w:spacing w:line="360" w:lineRule="auto"/>
        <w:ind w:right="-284"/>
        <w:jc w:val="both"/>
        <w:rPr>
          <w:color w:val="000000"/>
          <w:sz w:val="28"/>
          <w:szCs w:val="28"/>
        </w:rPr>
      </w:pPr>
      <w:r w:rsidRPr="00161DE5">
        <w:rPr>
          <w:color w:val="000000"/>
          <w:sz w:val="28"/>
          <w:szCs w:val="28"/>
        </w:rPr>
        <w:t xml:space="preserve">1. общая характеристика народа (само- и </w:t>
      </w:r>
      <w:proofErr w:type="spellStart"/>
      <w:r w:rsidRPr="00161DE5">
        <w:rPr>
          <w:color w:val="000000"/>
          <w:sz w:val="28"/>
          <w:szCs w:val="28"/>
        </w:rPr>
        <w:t>иноназвания</w:t>
      </w:r>
      <w:proofErr w:type="spellEnd"/>
      <w:r w:rsidRPr="00161DE5">
        <w:rPr>
          <w:color w:val="000000"/>
          <w:sz w:val="28"/>
          <w:szCs w:val="28"/>
        </w:rPr>
        <w:t>, численность, место проживания, языковая и антропологическая (расовая) характеристика);</w:t>
      </w:r>
    </w:p>
    <w:p w:rsidR="00161DE5" w:rsidRPr="00161DE5" w:rsidRDefault="00161DE5" w:rsidP="00161DE5">
      <w:pPr>
        <w:spacing w:line="360" w:lineRule="auto"/>
        <w:ind w:right="-284"/>
        <w:jc w:val="both"/>
        <w:rPr>
          <w:color w:val="000000"/>
          <w:sz w:val="28"/>
          <w:szCs w:val="28"/>
        </w:rPr>
      </w:pPr>
      <w:r w:rsidRPr="00161DE5">
        <w:rPr>
          <w:color w:val="000000"/>
          <w:sz w:val="28"/>
          <w:szCs w:val="28"/>
        </w:rPr>
        <w:t>2. этногенез и этническая история;</w:t>
      </w:r>
    </w:p>
    <w:p w:rsidR="00161DE5" w:rsidRPr="00161DE5" w:rsidRDefault="00161DE5" w:rsidP="00161DE5">
      <w:pPr>
        <w:spacing w:line="360" w:lineRule="auto"/>
        <w:ind w:left="30" w:right="-284"/>
        <w:jc w:val="both"/>
        <w:rPr>
          <w:color w:val="000000"/>
          <w:sz w:val="28"/>
          <w:szCs w:val="28"/>
        </w:rPr>
      </w:pPr>
      <w:r w:rsidRPr="00161DE5">
        <w:rPr>
          <w:color w:val="000000"/>
          <w:sz w:val="28"/>
          <w:szCs w:val="28"/>
        </w:rPr>
        <w:t>3. традиционная культура и степень ее сохранности:</w:t>
      </w:r>
    </w:p>
    <w:p w:rsidR="00161DE5" w:rsidRPr="00161DE5" w:rsidRDefault="00161DE5" w:rsidP="00161DE5">
      <w:pPr>
        <w:numPr>
          <w:ilvl w:val="0"/>
          <w:numId w:val="19"/>
        </w:numPr>
        <w:tabs>
          <w:tab w:val="left" w:pos="645"/>
        </w:tabs>
        <w:spacing w:line="360" w:lineRule="auto"/>
        <w:ind w:left="0" w:right="-284" w:firstLine="0"/>
        <w:jc w:val="both"/>
        <w:rPr>
          <w:color w:val="000000"/>
          <w:sz w:val="28"/>
          <w:szCs w:val="28"/>
        </w:rPr>
      </w:pPr>
      <w:r w:rsidRPr="00161DE5">
        <w:rPr>
          <w:color w:val="000000"/>
          <w:sz w:val="28"/>
          <w:szCs w:val="28"/>
        </w:rPr>
        <w:t>хозяйственные отрасли и ремесла;</w:t>
      </w:r>
    </w:p>
    <w:p w:rsidR="00161DE5" w:rsidRPr="00161DE5" w:rsidRDefault="00161DE5" w:rsidP="00161DE5">
      <w:pPr>
        <w:numPr>
          <w:ilvl w:val="0"/>
          <w:numId w:val="19"/>
        </w:numPr>
        <w:tabs>
          <w:tab w:val="left" w:pos="645"/>
        </w:tabs>
        <w:spacing w:line="360" w:lineRule="auto"/>
        <w:ind w:left="0" w:right="-284" w:firstLine="0"/>
        <w:jc w:val="both"/>
        <w:rPr>
          <w:color w:val="000000"/>
          <w:sz w:val="28"/>
          <w:szCs w:val="28"/>
        </w:rPr>
      </w:pPr>
      <w:r w:rsidRPr="00161DE5">
        <w:rPr>
          <w:color w:val="000000"/>
          <w:sz w:val="28"/>
          <w:szCs w:val="28"/>
        </w:rPr>
        <w:t>тип поселения, форма, материал и интерьер жилища;</w:t>
      </w:r>
    </w:p>
    <w:p w:rsidR="00161DE5" w:rsidRPr="00161DE5" w:rsidRDefault="00161DE5" w:rsidP="00161DE5">
      <w:pPr>
        <w:numPr>
          <w:ilvl w:val="0"/>
          <w:numId w:val="19"/>
        </w:numPr>
        <w:tabs>
          <w:tab w:val="left" w:pos="675"/>
        </w:tabs>
        <w:spacing w:line="360" w:lineRule="auto"/>
        <w:ind w:left="0" w:right="-284" w:firstLine="0"/>
        <w:jc w:val="both"/>
        <w:rPr>
          <w:color w:val="000000"/>
          <w:sz w:val="28"/>
          <w:szCs w:val="28"/>
        </w:rPr>
      </w:pPr>
      <w:r w:rsidRPr="00161DE5">
        <w:rPr>
          <w:color w:val="000000"/>
          <w:sz w:val="28"/>
          <w:szCs w:val="28"/>
        </w:rPr>
        <w:lastRenderedPageBreak/>
        <w:t>традиционная одежда и украшения; символика одежды;</w:t>
      </w:r>
    </w:p>
    <w:p w:rsidR="00161DE5" w:rsidRPr="00161DE5" w:rsidRDefault="00161DE5" w:rsidP="00161DE5">
      <w:pPr>
        <w:numPr>
          <w:ilvl w:val="0"/>
          <w:numId w:val="19"/>
        </w:numPr>
        <w:tabs>
          <w:tab w:val="left" w:pos="660"/>
        </w:tabs>
        <w:spacing w:line="360" w:lineRule="auto"/>
        <w:ind w:left="0" w:right="-284" w:firstLine="0"/>
        <w:jc w:val="both"/>
        <w:rPr>
          <w:color w:val="000000"/>
          <w:sz w:val="28"/>
          <w:szCs w:val="28"/>
        </w:rPr>
      </w:pPr>
      <w:r w:rsidRPr="00161DE5">
        <w:rPr>
          <w:color w:val="000000"/>
          <w:sz w:val="28"/>
          <w:szCs w:val="28"/>
        </w:rPr>
        <w:t>система питания (кулинария и застольный этикет, пищевые запреты);</w:t>
      </w:r>
    </w:p>
    <w:p w:rsidR="00161DE5" w:rsidRPr="00161DE5" w:rsidRDefault="00161DE5" w:rsidP="00161DE5">
      <w:pPr>
        <w:numPr>
          <w:ilvl w:val="0"/>
          <w:numId w:val="19"/>
        </w:numPr>
        <w:tabs>
          <w:tab w:val="left" w:pos="675"/>
        </w:tabs>
        <w:spacing w:line="360" w:lineRule="auto"/>
        <w:ind w:left="0" w:right="-284" w:firstLine="0"/>
        <w:jc w:val="both"/>
        <w:rPr>
          <w:color w:val="000000"/>
          <w:sz w:val="28"/>
          <w:szCs w:val="28"/>
        </w:rPr>
      </w:pPr>
      <w:r w:rsidRPr="00161DE5">
        <w:rPr>
          <w:color w:val="000000"/>
          <w:sz w:val="28"/>
          <w:szCs w:val="28"/>
        </w:rPr>
        <w:t>религиозные представления;</w:t>
      </w:r>
    </w:p>
    <w:p w:rsidR="00161DE5" w:rsidRPr="00161DE5" w:rsidRDefault="00161DE5" w:rsidP="00161DE5">
      <w:pPr>
        <w:numPr>
          <w:ilvl w:val="0"/>
          <w:numId w:val="19"/>
        </w:numPr>
        <w:tabs>
          <w:tab w:val="left" w:pos="675"/>
        </w:tabs>
        <w:spacing w:line="360" w:lineRule="auto"/>
        <w:ind w:left="0" w:right="-284" w:firstLine="0"/>
        <w:jc w:val="both"/>
        <w:rPr>
          <w:color w:val="000000"/>
          <w:sz w:val="28"/>
          <w:szCs w:val="28"/>
        </w:rPr>
      </w:pPr>
      <w:r w:rsidRPr="00161DE5">
        <w:rPr>
          <w:color w:val="000000"/>
          <w:sz w:val="28"/>
          <w:szCs w:val="28"/>
        </w:rPr>
        <w:t>обычаи и обряды (календарные, свадебные и похоронные, связанные с рождением и воспитанием ребенка и др.);</w:t>
      </w:r>
    </w:p>
    <w:p w:rsidR="00161DE5" w:rsidRPr="00161DE5" w:rsidRDefault="00161DE5" w:rsidP="00161DE5">
      <w:pPr>
        <w:numPr>
          <w:ilvl w:val="0"/>
          <w:numId w:val="19"/>
        </w:numPr>
        <w:tabs>
          <w:tab w:val="left" w:pos="645"/>
        </w:tabs>
        <w:spacing w:line="360" w:lineRule="auto"/>
        <w:ind w:left="0" w:right="-284" w:firstLine="0"/>
        <w:jc w:val="both"/>
        <w:rPr>
          <w:color w:val="000000"/>
          <w:sz w:val="28"/>
          <w:szCs w:val="28"/>
        </w:rPr>
      </w:pPr>
      <w:r w:rsidRPr="00161DE5">
        <w:rPr>
          <w:color w:val="000000"/>
          <w:sz w:val="28"/>
          <w:szCs w:val="28"/>
        </w:rPr>
        <w:t>народное творчество (песенно-музыкальная культура, танцы, фольклор, декоративно-прикладное искусство), народные праздники.</w:t>
      </w:r>
    </w:p>
    <w:p w:rsidR="00161DE5" w:rsidRPr="00161DE5" w:rsidRDefault="00161DE5" w:rsidP="00161DE5">
      <w:pPr>
        <w:spacing w:line="360" w:lineRule="auto"/>
        <w:ind w:right="-284"/>
        <w:jc w:val="both"/>
        <w:rPr>
          <w:color w:val="000000"/>
          <w:sz w:val="28"/>
          <w:szCs w:val="28"/>
        </w:rPr>
      </w:pPr>
      <w:r w:rsidRPr="00161DE5">
        <w:rPr>
          <w:color w:val="000000"/>
          <w:sz w:val="28"/>
          <w:szCs w:val="28"/>
        </w:rPr>
        <w:t xml:space="preserve">При написании должны быть использованы как работы общего плана (энциклопедии и справочники), так и </w:t>
      </w:r>
      <w:proofErr w:type="gramStart"/>
      <w:r w:rsidRPr="00161DE5">
        <w:rPr>
          <w:color w:val="000000"/>
          <w:sz w:val="28"/>
          <w:szCs w:val="28"/>
        </w:rPr>
        <w:t>монографии</w:t>
      </w:r>
      <w:proofErr w:type="gramEnd"/>
      <w:r w:rsidRPr="00161DE5">
        <w:rPr>
          <w:color w:val="000000"/>
          <w:sz w:val="28"/>
          <w:szCs w:val="28"/>
        </w:rPr>
        <w:t xml:space="preserve"> и статьи по отдельным народам.</w:t>
      </w:r>
    </w:p>
    <w:p w:rsidR="00161DE5" w:rsidRPr="00161DE5" w:rsidRDefault="00161DE5" w:rsidP="00161DE5">
      <w:pPr>
        <w:spacing w:line="360" w:lineRule="auto"/>
        <w:ind w:right="-284"/>
        <w:jc w:val="both"/>
        <w:rPr>
          <w:color w:val="000000"/>
          <w:sz w:val="28"/>
          <w:szCs w:val="28"/>
        </w:rPr>
      </w:pPr>
    </w:p>
    <w:p w:rsidR="00161DE5" w:rsidRPr="00161DE5" w:rsidRDefault="00161DE5" w:rsidP="00161DE5">
      <w:pPr>
        <w:spacing w:line="360" w:lineRule="auto"/>
        <w:ind w:right="-284"/>
        <w:jc w:val="both"/>
        <w:rPr>
          <w:color w:val="000000"/>
          <w:sz w:val="28"/>
          <w:szCs w:val="28"/>
        </w:rPr>
      </w:pPr>
      <w:r w:rsidRPr="00161DE5">
        <w:rPr>
          <w:color w:val="000000"/>
          <w:sz w:val="28"/>
          <w:szCs w:val="28"/>
          <w:lang w:val="en-US"/>
        </w:rPr>
        <w:t>II</w:t>
      </w:r>
      <w:r w:rsidRPr="00161DE5">
        <w:rPr>
          <w:color w:val="000000"/>
          <w:sz w:val="28"/>
          <w:szCs w:val="28"/>
        </w:rPr>
        <w:t xml:space="preserve">. </w:t>
      </w:r>
      <w:r w:rsidRPr="00161DE5">
        <w:rPr>
          <w:i/>
          <w:color w:val="000000"/>
          <w:sz w:val="28"/>
          <w:szCs w:val="28"/>
          <w:u w:val="single"/>
        </w:rPr>
        <w:t>Краткое конспектирование</w:t>
      </w:r>
      <w:r w:rsidRPr="00161DE5">
        <w:rPr>
          <w:color w:val="000000"/>
          <w:sz w:val="28"/>
          <w:szCs w:val="28"/>
        </w:rPr>
        <w:t xml:space="preserve"> и устное изложение статьи из библиографического списка, содержащегося в работе С.В. Соколовского «Российская этнография в конце ХХ в. (</w:t>
      </w:r>
      <w:proofErr w:type="spellStart"/>
      <w:r w:rsidRPr="00161DE5">
        <w:rPr>
          <w:color w:val="000000"/>
          <w:sz w:val="28"/>
          <w:szCs w:val="28"/>
        </w:rPr>
        <w:t>Библиометрическое</w:t>
      </w:r>
      <w:proofErr w:type="spellEnd"/>
      <w:r w:rsidRPr="00161DE5">
        <w:rPr>
          <w:color w:val="000000"/>
          <w:sz w:val="28"/>
          <w:szCs w:val="28"/>
        </w:rPr>
        <w:t xml:space="preserve"> </w:t>
      </w:r>
      <w:proofErr w:type="gramStart"/>
      <w:r w:rsidRPr="00161DE5">
        <w:rPr>
          <w:color w:val="000000"/>
          <w:sz w:val="28"/>
          <w:szCs w:val="28"/>
        </w:rPr>
        <w:t>исследование)»</w:t>
      </w:r>
      <w:proofErr w:type="gramEnd"/>
      <w:r w:rsidRPr="00161DE5">
        <w:rPr>
          <w:color w:val="000000"/>
          <w:sz w:val="28"/>
          <w:szCs w:val="28"/>
        </w:rPr>
        <w:t xml:space="preserve"> // Этнографическое обозрение. 2003. №1. С.3-53.</w:t>
      </w:r>
    </w:p>
    <w:p w:rsidR="00161DE5" w:rsidRPr="00161DE5" w:rsidRDefault="00161DE5" w:rsidP="00161DE5">
      <w:pPr>
        <w:spacing w:line="360" w:lineRule="auto"/>
        <w:ind w:right="-284"/>
        <w:jc w:val="both"/>
        <w:rPr>
          <w:color w:val="000000"/>
          <w:sz w:val="28"/>
          <w:szCs w:val="28"/>
        </w:rPr>
      </w:pPr>
      <w:r w:rsidRPr="00161DE5">
        <w:rPr>
          <w:color w:val="000000"/>
          <w:sz w:val="28"/>
          <w:szCs w:val="28"/>
        </w:rPr>
        <w:t>Выбор статьи для конспектирования – по желанию студента – из любого раздела работы Соколовского.</w:t>
      </w:r>
    </w:p>
    <w:p w:rsidR="00161DE5" w:rsidRPr="00161DE5" w:rsidRDefault="00161DE5" w:rsidP="00161DE5">
      <w:pPr>
        <w:spacing w:line="360" w:lineRule="auto"/>
        <w:ind w:right="-284"/>
        <w:jc w:val="both"/>
        <w:rPr>
          <w:color w:val="000000"/>
          <w:sz w:val="28"/>
          <w:szCs w:val="28"/>
        </w:rPr>
      </w:pPr>
      <w:r w:rsidRPr="00161DE5">
        <w:rPr>
          <w:color w:val="000000"/>
          <w:sz w:val="28"/>
          <w:szCs w:val="28"/>
        </w:rPr>
        <w:t>Цель задания: ознакомиться с ведущими научными направлениями в современной этнологии (этнографии) и методикой конкретных исследований.</w:t>
      </w:r>
    </w:p>
    <w:p w:rsidR="00161DE5" w:rsidRPr="00161DE5" w:rsidRDefault="00161DE5" w:rsidP="00161DE5">
      <w:pPr>
        <w:spacing w:line="360" w:lineRule="auto"/>
        <w:ind w:right="-284"/>
        <w:jc w:val="both"/>
        <w:rPr>
          <w:color w:val="000000"/>
          <w:sz w:val="28"/>
          <w:szCs w:val="28"/>
        </w:rPr>
      </w:pPr>
    </w:p>
    <w:p w:rsidR="00161DE5" w:rsidRPr="00161DE5" w:rsidRDefault="00161DE5" w:rsidP="00161DE5">
      <w:pPr>
        <w:spacing w:line="360" w:lineRule="auto"/>
        <w:ind w:right="-284"/>
        <w:jc w:val="both"/>
        <w:rPr>
          <w:color w:val="000000"/>
          <w:sz w:val="28"/>
          <w:szCs w:val="28"/>
        </w:rPr>
      </w:pPr>
      <w:r w:rsidRPr="00161DE5">
        <w:rPr>
          <w:b/>
          <w:color w:val="000000"/>
          <w:sz w:val="28"/>
          <w:szCs w:val="28"/>
        </w:rPr>
        <w:t>Содержание работы</w:t>
      </w:r>
      <w:r w:rsidRPr="00161DE5">
        <w:rPr>
          <w:color w:val="000000"/>
          <w:sz w:val="28"/>
          <w:szCs w:val="28"/>
        </w:rPr>
        <w:t>:</w:t>
      </w:r>
    </w:p>
    <w:p w:rsidR="00161DE5" w:rsidRPr="00161DE5" w:rsidRDefault="00161DE5" w:rsidP="00161DE5">
      <w:pPr>
        <w:spacing w:line="360" w:lineRule="auto"/>
        <w:ind w:right="-284"/>
        <w:jc w:val="both"/>
        <w:rPr>
          <w:color w:val="000000"/>
          <w:sz w:val="28"/>
          <w:szCs w:val="28"/>
        </w:rPr>
      </w:pPr>
      <w:r w:rsidRPr="00161DE5">
        <w:rPr>
          <w:color w:val="000000"/>
          <w:sz w:val="28"/>
          <w:szCs w:val="28"/>
        </w:rPr>
        <w:t xml:space="preserve">1. Авторство: сведения об авторе изучаемой статьи; сфера его научных интересов; наличие у него других работ по этнологии. </w:t>
      </w:r>
    </w:p>
    <w:p w:rsidR="00161DE5" w:rsidRPr="00161DE5" w:rsidRDefault="00161DE5" w:rsidP="00161DE5">
      <w:pPr>
        <w:spacing w:line="360" w:lineRule="auto"/>
        <w:ind w:right="-284"/>
        <w:jc w:val="both"/>
        <w:rPr>
          <w:color w:val="000000"/>
          <w:sz w:val="28"/>
          <w:szCs w:val="28"/>
        </w:rPr>
      </w:pPr>
      <w:r w:rsidRPr="00161DE5">
        <w:rPr>
          <w:color w:val="000000"/>
          <w:sz w:val="28"/>
          <w:szCs w:val="28"/>
        </w:rPr>
        <w:t>2. Раздел этнологии (этнографии), к которому принадлежит изучаемая работа. Обратить внимание на тематику других статей, относящихся к тому же научному направлению (по Соколовскому – с.23-53).</w:t>
      </w:r>
    </w:p>
    <w:p w:rsidR="00161DE5" w:rsidRPr="00161DE5" w:rsidRDefault="00161DE5" w:rsidP="00161DE5">
      <w:pPr>
        <w:spacing w:line="360" w:lineRule="auto"/>
        <w:ind w:right="-284"/>
        <w:jc w:val="both"/>
        <w:rPr>
          <w:color w:val="000000"/>
          <w:sz w:val="28"/>
          <w:szCs w:val="28"/>
        </w:rPr>
      </w:pPr>
      <w:r w:rsidRPr="00161DE5">
        <w:rPr>
          <w:color w:val="000000"/>
          <w:sz w:val="28"/>
          <w:szCs w:val="28"/>
        </w:rPr>
        <w:t xml:space="preserve">2. Основные методы исследования, на базе которых выстроена статья: полевые исследования, изучение музейных коллекций, анализ письменных источников </w:t>
      </w:r>
      <w:r w:rsidRPr="00161DE5">
        <w:rPr>
          <w:color w:val="000000"/>
          <w:sz w:val="28"/>
          <w:szCs w:val="28"/>
        </w:rPr>
        <w:lastRenderedPageBreak/>
        <w:t>и фольклора, использование археологических и антропологических материалов и др.</w:t>
      </w:r>
    </w:p>
    <w:p w:rsidR="00161DE5" w:rsidRPr="00161DE5" w:rsidRDefault="00161DE5" w:rsidP="00161DE5">
      <w:pPr>
        <w:spacing w:line="360" w:lineRule="auto"/>
        <w:ind w:right="-284"/>
        <w:jc w:val="both"/>
        <w:rPr>
          <w:color w:val="000000"/>
          <w:sz w:val="28"/>
          <w:szCs w:val="28"/>
        </w:rPr>
      </w:pPr>
      <w:r w:rsidRPr="00161DE5">
        <w:rPr>
          <w:color w:val="000000"/>
          <w:sz w:val="28"/>
          <w:szCs w:val="28"/>
        </w:rPr>
        <w:t>3. Структура статьи и основные выводы.</w:t>
      </w:r>
    </w:p>
    <w:p w:rsidR="00161DE5" w:rsidRPr="00161DE5" w:rsidRDefault="00161DE5" w:rsidP="00161DE5">
      <w:pPr>
        <w:spacing w:line="360" w:lineRule="auto"/>
        <w:jc w:val="both"/>
        <w:rPr>
          <w:color w:val="000000"/>
          <w:sz w:val="28"/>
          <w:szCs w:val="28"/>
        </w:rPr>
      </w:pPr>
    </w:p>
    <w:p w:rsidR="00161DE5" w:rsidRPr="00161DE5" w:rsidRDefault="00161DE5" w:rsidP="00161DE5">
      <w:pPr>
        <w:spacing w:line="360" w:lineRule="auto"/>
        <w:jc w:val="both"/>
        <w:rPr>
          <w:color w:val="000000"/>
          <w:sz w:val="28"/>
          <w:szCs w:val="28"/>
        </w:rPr>
      </w:pPr>
      <w:r w:rsidRPr="00161DE5">
        <w:rPr>
          <w:color w:val="000000"/>
          <w:sz w:val="28"/>
          <w:szCs w:val="28"/>
          <w:lang w:val="en-US"/>
        </w:rPr>
        <w:t>III</w:t>
      </w:r>
      <w:r w:rsidRPr="00161DE5">
        <w:rPr>
          <w:color w:val="000000"/>
          <w:sz w:val="28"/>
          <w:szCs w:val="28"/>
        </w:rPr>
        <w:t xml:space="preserve">. </w:t>
      </w:r>
      <w:r w:rsidRPr="00161DE5">
        <w:rPr>
          <w:i/>
          <w:color w:val="000000"/>
          <w:sz w:val="28"/>
          <w:szCs w:val="28"/>
          <w:u w:val="single"/>
        </w:rPr>
        <w:t>Словарь (глоссарий)</w:t>
      </w:r>
      <w:r w:rsidRPr="00161DE5">
        <w:rPr>
          <w:color w:val="000000"/>
          <w:sz w:val="28"/>
          <w:szCs w:val="28"/>
        </w:rPr>
        <w:t xml:space="preserve"> – составляется на протяжении всего семестра по мере изучения соответствующих тем.</w:t>
      </w:r>
    </w:p>
    <w:p w:rsidR="00161DE5" w:rsidRPr="00161DE5" w:rsidRDefault="00161DE5" w:rsidP="00161DE5">
      <w:pPr>
        <w:spacing w:line="360" w:lineRule="auto"/>
        <w:jc w:val="both"/>
        <w:rPr>
          <w:color w:val="000000"/>
          <w:sz w:val="28"/>
          <w:szCs w:val="28"/>
        </w:rPr>
      </w:pPr>
    </w:p>
    <w:p w:rsidR="00161DE5" w:rsidRPr="00161DE5" w:rsidRDefault="00161DE5" w:rsidP="00161DE5">
      <w:pPr>
        <w:spacing w:line="360" w:lineRule="auto"/>
        <w:jc w:val="both"/>
        <w:rPr>
          <w:color w:val="000000"/>
          <w:sz w:val="28"/>
          <w:szCs w:val="28"/>
        </w:rPr>
      </w:pPr>
      <w:r w:rsidRPr="00161DE5">
        <w:rPr>
          <w:color w:val="000000"/>
          <w:sz w:val="28"/>
          <w:szCs w:val="28"/>
        </w:rPr>
        <w:t>Проблематика изучаемого курса и тематика основных словарных статей:</w:t>
      </w:r>
    </w:p>
    <w:p w:rsidR="00161DE5" w:rsidRPr="00161DE5" w:rsidRDefault="00161DE5" w:rsidP="00161DE5">
      <w:pPr>
        <w:spacing w:before="240" w:after="240"/>
        <w:jc w:val="both"/>
        <w:rPr>
          <w:color w:val="000000"/>
          <w:sz w:val="28"/>
          <w:szCs w:val="28"/>
        </w:rPr>
      </w:pPr>
      <w:r w:rsidRPr="00161DE5">
        <w:rPr>
          <w:color w:val="000000"/>
          <w:sz w:val="28"/>
          <w:szCs w:val="28"/>
          <w:u w:val="single"/>
        </w:rPr>
        <w:t>Этнология как наука</w:t>
      </w:r>
      <w:r w:rsidRPr="00161DE5">
        <w:rPr>
          <w:color w:val="000000"/>
          <w:sz w:val="28"/>
          <w:szCs w:val="28"/>
        </w:rPr>
        <w:t>: этнология; этнография; культурная антропология; социальная антропология.</w:t>
      </w:r>
    </w:p>
    <w:p w:rsidR="00161DE5" w:rsidRPr="00161DE5" w:rsidRDefault="00161DE5" w:rsidP="00161DE5">
      <w:pPr>
        <w:spacing w:before="240" w:after="240"/>
        <w:jc w:val="both"/>
        <w:rPr>
          <w:color w:val="000000"/>
          <w:sz w:val="28"/>
          <w:szCs w:val="28"/>
        </w:rPr>
      </w:pPr>
      <w:r w:rsidRPr="00161DE5">
        <w:rPr>
          <w:color w:val="000000"/>
          <w:sz w:val="28"/>
          <w:szCs w:val="28"/>
          <w:u w:val="single"/>
        </w:rPr>
        <w:t>Классификации народов мира</w:t>
      </w:r>
      <w:r w:rsidRPr="00161DE5">
        <w:rPr>
          <w:color w:val="000000"/>
          <w:sz w:val="28"/>
          <w:szCs w:val="28"/>
        </w:rPr>
        <w:t>: историко-этнографические области; раса; расизм; хозяйственно-культурный тип.</w:t>
      </w:r>
    </w:p>
    <w:p w:rsidR="00161DE5" w:rsidRPr="00161DE5" w:rsidRDefault="00161DE5" w:rsidP="00161DE5">
      <w:pPr>
        <w:spacing w:before="240" w:after="240"/>
        <w:jc w:val="both"/>
        <w:rPr>
          <w:color w:val="000000"/>
          <w:sz w:val="28"/>
          <w:szCs w:val="28"/>
        </w:rPr>
      </w:pPr>
      <w:r w:rsidRPr="00161DE5">
        <w:rPr>
          <w:color w:val="000000"/>
          <w:sz w:val="28"/>
          <w:szCs w:val="28"/>
          <w:u w:val="single"/>
        </w:rPr>
        <w:t>Основные школы и направления в этнологии</w:t>
      </w:r>
      <w:r w:rsidRPr="00161DE5">
        <w:rPr>
          <w:color w:val="000000"/>
          <w:sz w:val="28"/>
          <w:szCs w:val="28"/>
        </w:rPr>
        <w:t xml:space="preserve">: эволюционизм; </w:t>
      </w:r>
      <w:proofErr w:type="spellStart"/>
      <w:r w:rsidRPr="00161DE5">
        <w:rPr>
          <w:color w:val="000000"/>
          <w:sz w:val="28"/>
          <w:szCs w:val="28"/>
        </w:rPr>
        <w:t>диффузионизм</w:t>
      </w:r>
      <w:proofErr w:type="spellEnd"/>
      <w:r w:rsidRPr="00161DE5">
        <w:rPr>
          <w:color w:val="000000"/>
          <w:sz w:val="28"/>
          <w:szCs w:val="28"/>
        </w:rPr>
        <w:t>; функционализм; социологическая школа; этнопсихологическая школа; структурализм.</w:t>
      </w:r>
    </w:p>
    <w:p w:rsidR="00161DE5" w:rsidRPr="00161DE5" w:rsidRDefault="00161DE5" w:rsidP="00161DE5">
      <w:pPr>
        <w:spacing w:before="240" w:after="240"/>
        <w:jc w:val="both"/>
        <w:rPr>
          <w:color w:val="000000"/>
          <w:sz w:val="28"/>
          <w:szCs w:val="28"/>
        </w:rPr>
      </w:pPr>
      <w:r w:rsidRPr="00161DE5">
        <w:rPr>
          <w:color w:val="000000"/>
          <w:sz w:val="28"/>
          <w:szCs w:val="28"/>
          <w:u w:val="single"/>
        </w:rPr>
        <w:t>Основные теории этноса</w:t>
      </w:r>
      <w:r w:rsidRPr="00161DE5">
        <w:rPr>
          <w:color w:val="000000"/>
          <w:sz w:val="28"/>
          <w:szCs w:val="28"/>
        </w:rPr>
        <w:t xml:space="preserve">: инструментализм; конструктивизм; менталитет; народность; нация; </w:t>
      </w:r>
      <w:proofErr w:type="spellStart"/>
      <w:r w:rsidRPr="00161DE5">
        <w:rPr>
          <w:color w:val="000000"/>
          <w:sz w:val="28"/>
          <w:szCs w:val="28"/>
        </w:rPr>
        <w:t>пассионарность</w:t>
      </w:r>
      <w:proofErr w:type="spellEnd"/>
      <w:r w:rsidRPr="00161DE5">
        <w:rPr>
          <w:color w:val="000000"/>
          <w:sz w:val="28"/>
          <w:szCs w:val="28"/>
        </w:rPr>
        <w:t xml:space="preserve">; </w:t>
      </w:r>
      <w:proofErr w:type="spellStart"/>
      <w:r w:rsidRPr="00161DE5">
        <w:rPr>
          <w:color w:val="000000"/>
          <w:sz w:val="28"/>
          <w:szCs w:val="28"/>
        </w:rPr>
        <w:t>пассионарный</w:t>
      </w:r>
      <w:proofErr w:type="spellEnd"/>
      <w:r w:rsidRPr="00161DE5">
        <w:rPr>
          <w:color w:val="000000"/>
          <w:sz w:val="28"/>
          <w:szCs w:val="28"/>
        </w:rPr>
        <w:t xml:space="preserve"> толчок; племя; </w:t>
      </w:r>
      <w:proofErr w:type="spellStart"/>
      <w:r w:rsidRPr="00161DE5">
        <w:rPr>
          <w:color w:val="000000"/>
          <w:sz w:val="28"/>
          <w:szCs w:val="28"/>
        </w:rPr>
        <w:t>примордиализм</w:t>
      </w:r>
      <w:proofErr w:type="spellEnd"/>
      <w:r w:rsidRPr="00161DE5">
        <w:rPr>
          <w:color w:val="000000"/>
          <w:sz w:val="28"/>
          <w:szCs w:val="28"/>
        </w:rPr>
        <w:t xml:space="preserve">; </w:t>
      </w:r>
      <w:proofErr w:type="spellStart"/>
      <w:r w:rsidRPr="00161DE5">
        <w:rPr>
          <w:color w:val="000000"/>
          <w:sz w:val="28"/>
          <w:szCs w:val="28"/>
        </w:rPr>
        <w:t>субэтнос</w:t>
      </w:r>
      <w:proofErr w:type="spellEnd"/>
      <w:r w:rsidRPr="00161DE5">
        <w:rPr>
          <w:color w:val="000000"/>
          <w:sz w:val="28"/>
          <w:szCs w:val="28"/>
        </w:rPr>
        <w:t xml:space="preserve">; этничность; этногенез; </w:t>
      </w:r>
      <w:proofErr w:type="spellStart"/>
      <w:r w:rsidRPr="00161DE5">
        <w:rPr>
          <w:color w:val="000000"/>
          <w:sz w:val="28"/>
          <w:szCs w:val="28"/>
        </w:rPr>
        <w:t>этносоциальный</w:t>
      </w:r>
      <w:proofErr w:type="spellEnd"/>
      <w:r w:rsidRPr="00161DE5">
        <w:rPr>
          <w:color w:val="000000"/>
          <w:sz w:val="28"/>
          <w:szCs w:val="28"/>
        </w:rPr>
        <w:t xml:space="preserve"> организм; </w:t>
      </w:r>
      <w:proofErr w:type="spellStart"/>
      <w:r w:rsidRPr="00161DE5">
        <w:rPr>
          <w:color w:val="000000"/>
          <w:sz w:val="28"/>
          <w:szCs w:val="28"/>
        </w:rPr>
        <w:t>этникос</w:t>
      </w:r>
      <w:proofErr w:type="spellEnd"/>
      <w:r w:rsidRPr="00161DE5">
        <w:rPr>
          <w:color w:val="000000"/>
          <w:sz w:val="28"/>
          <w:szCs w:val="28"/>
        </w:rPr>
        <w:t>.</w:t>
      </w:r>
    </w:p>
    <w:p w:rsidR="00161DE5" w:rsidRPr="00161DE5" w:rsidRDefault="00161DE5" w:rsidP="00161DE5">
      <w:pPr>
        <w:spacing w:before="240" w:after="240"/>
        <w:jc w:val="both"/>
        <w:rPr>
          <w:color w:val="000000"/>
          <w:sz w:val="28"/>
          <w:szCs w:val="28"/>
        </w:rPr>
      </w:pPr>
      <w:r w:rsidRPr="00161DE5">
        <w:rPr>
          <w:color w:val="000000"/>
          <w:sz w:val="28"/>
          <w:szCs w:val="28"/>
          <w:u w:val="single"/>
        </w:rPr>
        <w:t>Этническая идентичность</w:t>
      </w:r>
      <w:r w:rsidRPr="00161DE5">
        <w:rPr>
          <w:color w:val="000000"/>
          <w:sz w:val="28"/>
          <w:szCs w:val="28"/>
        </w:rPr>
        <w:t xml:space="preserve">: идентификация этническая; </w:t>
      </w:r>
      <w:proofErr w:type="spellStart"/>
      <w:r w:rsidRPr="00161DE5">
        <w:rPr>
          <w:color w:val="000000"/>
          <w:sz w:val="28"/>
          <w:szCs w:val="28"/>
        </w:rPr>
        <w:t>инкультурация</w:t>
      </w:r>
      <w:proofErr w:type="spellEnd"/>
      <w:r w:rsidRPr="00161DE5">
        <w:rPr>
          <w:color w:val="000000"/>
          <w:sz w:val="28"/>
          <w:szCs w:val="28"/>
        </w:rPr>
        <w:t xml:space="preserve">; </w:t>
      </w:r>
      <w:proofErr w:type="spellStart"/>
      <w:r w:rsidRPr="00161DE5">
        <w:rPr>
          <w:color w:val="000000"/>
          <w:sz w:val="28"/>
          <w:szCs w:val="28"/>
        </w:rPr>
        <w:t>маргинальность</w:t>
      </w:r>
      <w:proofErr w:type="spellEnd"/>
      <w:r w:rsidRPr="00161DE5">
        <w:rPr>
          <w:color w:val="000000"/>
          <w:sz w:val="28"/>
          <w:szCs w:val="28"/>
        </w:rPr>
        <w:t xml:space="preserve">; </w:t>
      </w:r>
      <w:proofErr w:type="spellStart"/>
      <w:r w:rsidRPr="00161DE5">
        <w:rPr>
          <w:color w:val="000000"/>
          <w:sz w:val="28"/>
          <w:szCs w:val="28"/>
        </w:rPr>
        <w:t>этноцентризм</w:t>
      </w:r>
      <w:proofErr w:type="spellEnd"/>
      <w:r w:rsidRPr="00161DE5">
        <w:rPr>
          <w:color w:val="000000"/>
          <w:sz w:val="28"/>
          <w:szCs w:val="28"/>
        </w:rPr>
        <w:t>.</w:t>
      </w:r>
    </w:p>
    <w:p w:rsidR="00161DE5" w:rsidRPr="00161DE5" w:rsidRDefault="00161DE5" w:rsidP="00161DE5">
      <w:pPr>
        <w:spacing w:before="240" w:after="240"/>
        <w:jc w:val="both"/>
        <w:rPr>
          <w:color w:val="000000"/>
          <w:sz w:val="28"/>
          <w:szCs w:val="28"/>
        </w:rPr>
      </w:pPr>
      <w:r w:rsidRPr="00161DE5">
        <w:rPr>
          <w:color w:val="000000"/>
          <w:sz w:val="28"/>
          <w:szCs w:val="28"/>
          <w:u w:val="single"/>
        </w:rPr>
        <w:t>Этнические конфликты</w:t>
      </w:r>
      <w:r w:rsidRPr="00161DE5">
        <w:rPr>
          <w:color w:val="000000"/>
          <w:sz w:val="28"/>
          <w:szCs w:val="28"/>
        </w:rPr>
        <w:t xml:space="preserve">: сепаратизм; этнический конфликт. </w:t>
      </w:r>
    </w:p>
    <w:p w:rsidR="00161DE5" w:rsidRPr="00161DE5" w:rsidRDefault="00161DE5" w:rsidP="00161DE5">
      <w:pPr>
        <w:spacing w:before="240" w:after="240"/>
        <w:jc w:val="both"/>
        <w:rPr>
          <w:color w:val="000000"/>
          <w:sz w:val="28"/>
          <w:szCs w:val="28"/>
        </w:rPr>
      </w:pPr>
      <w:r w:rsidRPr="00161DE5">
        <w:rPr>
          <w:color w:val="000000"/>
          <w:sz w:val="28"/>
          <w:szCs w:val="28"/>
          <w:u w:val="single"/>
        </w:rPr>
        <w:t>Этнос и культура</w:t>
      </w:r>
      <w:r w:rsidRPr="00161DE5">
        <w:rPr>
          <w:color w:val="000000"/>
          <w:sz w:val="28"/>
          <w:szCs w:val="28"/>
        </w:rPr>
        <w:t xml:space="preserve">: культура этническая; культура этноса; магия; обычай; ритуал; тотемизм; традиционное общество; традиция. </w:t>
      </w:r>
    </w:p>
    <w:p w:rsidR="00161DE5" w:rsidRPr="00161DE5" w:rsidRDefault="00161DE5" w:rsidP="00161DE5">
      <w:pPr>
        <w:spacing w:before="240" w:after="240"/>
        <w:jc w:val="both"/>
        <w:rPr>
          <w:color w:val="000000"/>
          <w:sz w:val="28"/>
          <w:szCs w:val="28"/>
        </w:rPr>
      </w:pPr>
      <w:r w:rsidRPr="00161DE5">
        <w:rPr>
          <w:color w:val="000000"/>
          <w:sz w:val="28"/>
          <w:szCs w:val="28"/>
          <w:u w:val="single"/>
        </w:rPr>
        <w:t>Этнические процессы</w:t>
      </w:r>
      <w:r w:rsidRPr="00161DE5">
        <w:rPr>
          <w:color w:val="000000"/>
          <w:sz w:val="28"/>
          <w:szCs w:val="28"/>
        </w:rPr>
        <w:t xml:space="preserve">: аккультурация; адаптация этническая; ассимиляция этническая; интеграция межэтническая; консолидация этническая; </w:t>
      </w:r>
      <w:proofErr w:type="spellStart"/>
      <w:r w:rsidRPr="00161DE5">
        <w:rPr>
          <w:color w:val="000000"/>
          <w:sz w:val="28"/>
          <w:szCs w:val="28"/>
        </w:rPr>
        <w:t>миксация</w:t>
      </w:r>
      <w:proofErr w:type="spellEnd"/>
      <w:r w:rsidRPr="00161DE5">
        <w:rPr>
          <w:color w:val="000000"/>
          <w:sz w:val="28"/>
          <w:szCs w:val="28"/>
        </w:rPr>
        <w:t xml:space="preserve"> этногенетическая; </w:t>
      </w:r>
      <w:proofErr w:type="spellStart"/>
      <w:r w:rsidRPr="00161DE5">
        <w:rPr>
          <w:color w:val="000000"/>
          <w:sz w:val="28"/>
          <w:szCs w:val="28"/>
        </w:rPr>
        <w:t>парциация</w:t>
      </w:r>
      <w:proofErr w:type="spellEnd"/>
      <w:r w:rsidRPr="00161DE5">
        <w:rPr>
          <w:color w:val="000000"/>
          <w:sz w:val="28"/>
          <w:szCs w:val="28"/>
        </w:rPr>
        <w:t xml:space="preserve"> этническая; сепарация этническая; фузия этническая.</w:t>
      </w:r>
    </w:p>
    <w:p w:rsidR="00161DE5" w:rsidRPr="00161DE5" w:rsidRDefault="00161DE5" w:rsidP="00161DE5">
      <w:pPr>
        <w:spacing w:before="240" w:after="240"/>
        <w:jc w:val="both"/>
        <w:rPr>
          <w:color w:val="000000"/>
          <w:sz w:val="28"/>
          <w:szCs w:val="28"/>
        </w:rPr>
      </w:pPr>
      <w:r w:rsidRPr="00161DE5">
        <w:rPr>
          <w:color w:val="000000"/>
          <w:sz w:val="28"/>
          <w:szCs w:val="28"/>
          <w:u w:val="single"/>
        </w:rPr>
        <w:t>Этнический состав населения Кавказа</w:t>
      </w:r>
      <w:r w:rsidRPr="00161DE5">
        <w:rPr>
          <w:color w:val="000000"/>
          <w:sz w:val="28"/>
          <w:szCs w:val="28"/>
        </w:rPr>
        <w:t>: автохтон; диаспора.</w:t>
      </w:r>
    </w:p>
    <w:p w:rsidR="00161DE5" w:rsidRPr="00161DE5" w:rsidRDefault="00161DE5" w:rsidP="00161DE5">
      <w:pPr>
        <w:spacing w:line="360" w:lineRule="auto"/>
        <w:jc w:val="both"/>
        <w:rPr>
          <w:color w:val="000000"/>
          <w:sz w:val="28"/>
          <w:szCs w:val="28"/>
        </w:rPr>
      </w:pPr>
      <w:r w:rsidRPr="00161DE5">
        <w:rPr>
          <w:color w:val="000000"/>
          <w:sz w:val="28"/>
          <w:szCs w:val="28"/>
          <w:lang w:val="en-US"/>
        </w:rPr>
        <w:t>IV</w:t>
      </w:r>
      <w:r w:rsidRPr="00161DE5">
        <w:rPr>
          <w:color w:val="000000"/>
          <w:sz w:val="28"/>
          <w:szCs w:val="28"/>
        </w:rPr>
        <w:t xml:space="preserve">. </w:t>
      </w:r>
      <w:r w:rsidRPr="00161DE5">
        <w:rPr>
          <w:i/>
          <w:color w:val="000000"/>
          <w:sz w:val="28"/>
          <w:szCs w:val="28"/>
          <w:u w:val="single"/>
        </w:rPr>
        <w:t>Словарь (картотека) персоналий</w:t>
      </w:r>
      <w:r w:rsidRPr="00161DE5">
        <w:rPr>
          <w:color w:val="000000"/>
          <w:sz w:val="28"/>
          <w:szCs w:val="28"/>
        </w:rPr>
        <w:t xml:space="preserve"> выдающихся этнологов. </w:t>
      </w:r>
    </w:p>
    <w:p w:rsidR="00161DE5" w:rsidRPr="00161DE5" w:rsidRDefault="00161DE5" w:rsidP="00161DE5">
      <w:pPr>
        <w:spacing w:line="360" w:lineRule="auto"/>
        <w:jc w:val="both"/>
        <w:rPr>
          <w:color w:val="000000"/>
          <w:sz w:val="28"/>
          <w:szCs w:val="28"/>
        </w:rPr>
      </w:pPr>
      <w:r w:rsidRPr="00161DE5">
        <w:rPr>
          <w:b/>
          <w:color w:val="000000"/>
          <w:sz w:val="28"/>
          <w:szCs w:val="28"/>
        </w:rPr>
        <w:t>Список персоналий</w:t>
      </w:r>
      <w:r w:rsidRPr="00161DE5">
        <w:rPr>
          <w:color w:val="000000"/>
          <w:sz w:val="28"/>
          <w:szCs w:val="28"/>
        </w:rPr>
        <w:t>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785"/>
        <w:gridCol w:w="4815"/>
      </w:tblGrid>
      <w:tr w:rsidR="00161DE5" w:rsidRPr="00161DE5" w:rsidTr="00FB07E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61DE5">
              <w:rPr>
                <w:color w:val="000000"/>
                <w:sz w:val="28"/>
                <w:szCs w:val="28"/>
              </w:rPr>
              <w:lastRenderedPageBreak/>
              <w:t>Арутюнов С.А.</w:t>
            </w:r>
          </w:p>
          <w:p w:rsidR="00161DE5" w:rsidRPr="00161DE5" w:rsidRDefault="00161DE5" w:rsidP="00161DE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61DE5">
              <w:rPr>
                <w:color w:val="000000"/>
                <w:sz w:val="28"/>
                <w:szCs w:val="28"/>
              </w:rPr>
              <w:t>Бастиан</w:t>
            </w:r>
            <w:proofErr w:type="spellEnd"/>
            <w:r w:rsidRPr="00161DE5">
              <w:rPr>
                <w:color w:val="000000"/>
                <w:sz w:val="28"/>
                <w:szCs w:val="28"/>
              </w:rPr>
              <w:t xml:space="preserve"> А.</w:t>
            </w:r>
          </w:p>
          <w:p w:rsidR="00161DE5" w:rsidRPr="00161DE5" w:rsidRDefault="00161DE5" w:rsidP="00161DE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61DE5">
              <w:rPr>
                <w:color w:val="000000"/>
                <w:sz w:val="28"/>
                <w:szCs w:val="28"/>
              </w:rPr>
              <w:t>Бенедикт Р.</w:t>
            </w:r>
          </w:p>
          <w:p w:rsidR="00161DE5" w:rsidRPr="00161DE5" w:rsidRDefault="00161DE5" w:rsidP="00161DE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61DE5">
              <w:rPr>
                <w:color w:val="000000"/>
                <w:sz w:val="28"/>
                <w:szCs w:val="28"/>
              </w:rPr>
              <w:t>Боас</w:t>
            </w:r>
            <w:proofErr w:type="spellEnd"/>
            <w:r w:rsidRPr="00161DE5">
              <w:rPr>
                <w:color w:val="000000"/>
                <w:sz w:val="28"/>
                <w:szCs w:val="28"/>
              </w:rPr>
              <w:t xml:space="preserve"> Ф.</w:t>
            </w:r>
          </w:p>
          <w:p w:rsidR="00161DE5" w:rsidRPr="00161DE5" w:rsidRDefault="00161DE5" w:rsidP="00161DE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61DE5">
              <w:rPr>
                <w:color w:val="000000"/>
                <w:sz w:val="28"/>
                <w:szCs w:val="28"/>
              </w:rPr>
              <w:t>Бромлей</w:t>
            </w:r>
            <w:proofErr w:type="spellEnd"/>
            <w:r w:rsidRPr="00161DE5">
              <w:rPr>
                <w:color w:val="000000"/>
                <w:sz w:val="28"/>
                <w:szCs w:val="28"/>
              </w:rPr>
              <w:t xml:space="preserve"> Ю.В.</w:t>
            </w:r>
          </w:p>
          <w:p w:rsidR="00161DE5" w:rsidRPr="00161DE5" w:rsidRDefault="00161DE5" w:rsidP="00161DE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61DE5">
              <w:rPr>
                <w:color w:val="000000"/>
                <w:sz w:val="28"/>
                <w:szCs w:val="28"/>
              </w:rPr>
              <w:t>Гребнер</w:t>
            </w:r>
            <w:proofErr w:type="spellEnd"/>
            <w:r w:rsidRPr="00161DE5">
              <w:rPr>
                <w:color w:val="000000"/>
                <w:sz w:val="28"/>
                <w:szCs w:val="28"/>
              </w:rPr>
              <w:t xml:space="preserve"> Ф.</w:t>
            </w:r>
          </w:p>
          <w:p w:rsidR="00161DE5" w:rsidRPr="00161DE5" w:rsidRDefault="00161DE5" w:rsidP="00161DE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61DE5">
              <w:rPr>
                <w:color w:val="000000"/>
                <w:sz w:val="28"/>
                <w:szCs w:val="28"/>
              </w:rPr>
              <w:t>Гумилев Л.Н.</w:t>
            </w:r>
          </w:p>
          <w:p w:rsidR="00161DE5" w:rsidRPr="00161DE5" w:rsidRDefault="00161DE5" w:rsidP="00161DE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61DE5">
              <w:rPr>
                <w:color w:val="000000"/>
                <w:sz w:val="28"/>
                <w:szCs w:val="28"/>
              </w:rPr>
              <w:t>Кребер</w:t>
            </w:r>
            <w:proofErr w:type="spellEnd"/>
            <w:r w:rsidRPr="00161DE5">
              <w:rPr>
                <w:color w:val="000000"/>
                <w:sz w:val="28"/>
                <w:szCs w:val="28"/>
              </w:rPr>
              <w:t xml:space="preserve"> А.</w:t>
            </w:r>
          </w:p>
          <w:p w:rsidR="00161DE5" w:rsidRPr="00161DE5" w:rsidRDefault="00161DE5" w:rsidP="00161DE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61DE5">
              <w:rPr>
                <w:color w:val="000000"/>
                <w:sz w:val="28"/>
                <w:szCs w:val="28"/>
              </w:rPr>
              <w:t>Леви-</w:t>
            </w:r>
            <w:proofErr w:type="spellStart"/>
            <w:r w:rsidRPr="00161DE5">
              <w:rPr>
                <w:color w:val="000000"/>
                <w:sz w:val="28"/>
                <w:szCs w:val="28"/>
              </w:rPr>
              <w:t>Строс</w:t>
            </w:r>
            <w:proofErr w:type="spellEnd"/>
            <w:r w:rsidRPr="00161DE5">
              <w:rPr>
                <w:color w:val="000000"/>
                <w:sz w:val="28"/>
                <w:szCs w:val="28"/>
              </w:rPr>
              <w:t xml:space="preserve"> К.</w:t>
            </w:r>
          </w:p>
          <w:p w:rsidR="00161DE5" w:rsidRPr="00161DE5" w:rsidRDefault="00161DE5" w:rsidP="00161DE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61DE5">
              <w:rPr>
                <w:color w:val="000000"/>
                <w:sz w:val="28"/>
                <w:szCs w:val="28"/>
              </w:rPr>
              <w:t>Малиновский Б.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DE5" w:rsidRPr="00161DE5" w:rsidRDefault="00161DE5" w:rsidP="00161DE5">
            <w:pPr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61DE5">
              <w:rPr>
                <w:color w:val="000000"/>
                <w:sz w:val="28"/>
                <w:szCs w:val="28"/>
              </w:rPr>
              <w:t>Мид</w:t>
            </w:r>
            <w:proofErr w:type="spellEnd"/>
            <w:r w:rsidRPr="00161DE5">
              <w:rPr>
                <w:color w:val="000000"/>
                <w:sz w:val="28"/>
                <w:szCs w:val="28"/>
              </w:rPr>
              <w:t xml:space="preserve"> М.</w:t>
            </w:r>
          </w:p>
          <w:p w:rsidR="00161DE5" w:rsidRPr="00161DE5" w:rsidRDefault="00161DE5" w:rsidP="00161DE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61DE5">
              <w:rPr>
                <w:color w:val="000000"/>
                <w:sz w:val="28"/>
                <w:szCs w:val="28"/>
              </w:rPr>
              <w:t>Миклухо-Маклай Н.Н.</w:t>
            </w:r>
          </w:p>
          <w:p w:rsidR="00161DE5" w:rsidRPr="00161DE5" w:rsidRDefault="00161DE5" w:rsidP="00161DE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61DE5">
              <w:rPr>
                <w:color w:val="000000"/>
                <w:sz w:val="28"/>
                <w:szCs w:val="28"/>
              </w:rPr>
              <w:t>Морган Л.</w:t>
            </w:r>
          </w:p>
          <w:p w:rsidR="00161DE5" w:rsidRPr="00161DE5" w:rsidRDefault="00161DE5" w:rsidP="00161DE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61DE5">
              <w:rPr>
                <w:color w:val="000000"/>
                <w:sz w:val="28"/>
                <w:szCs w:val="28"/>
              </w:rPr>
              <w:t>Радклифф</w:t>
            </w:r>
            <w:proofErr w:type="spellEnd"/>
            <w:r w:rsidRPr="00161DE5">
              <w:rPr>
                <w:color w:val="000000"/>
                <w:sz w:val="28"/>
                <w:szCs w:val="28"/>
              </w:rPr>
              <w:t>-Браун А.</w:t>
            </w:r>
          </w:p>
          <w:p w:rsidR="00161DE5" w:rsidRPr="00161DE5" w:rsidRDefault="00161DE5" w:rsidP="00161DE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61DE5">
              <w:rPr>
                <w:color w:val="000000"/>
                <w:sz w:val="28"/>
                <w:szCs w:val="28"/>
              </w:rPr>
              <w:t>Ратцель</w:t>
            </w:r>
            <w:proofErr w:type="spellEnd"/>
            <w:r w:rsidRPr="00161DE5">
              <w:rPr>
                <w:color w:val="000000"/>
                <w:sz w:val="28"/>
                <w:szCs w:val="28"/>
              </w:rPr>
              <w:t xml:space="preserve"> Ф.</w:t>
            </w:r>
          </w:p>
          <w:p w:rsidR="00161DE5" w:rsidRPr="00161DE5" w:rsidRDefault="00161DE5" w:rsidP="00161DE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61DE5">
              <w:rPr>
                <w:color w:val="000000"/>
                <w:sz w:val="28"/>
                <w:szCs w:val="28"/>
              </w:rPr>
              <w:t>Спенсер Г.</w:t>
            </w:r>
          </w:p>
          <w:p w:rsidR="00161DE5" w:rsidRPr="00161DE5" w:rsidRDefault="00161DE5" w:rsidP="00161DE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61DE5">
              <w:rPr>
                <w:color w:val="000000"/>
                <w:sz w:val="28"/>
                <w:szCs w:val="28"/>
              </w:rPr>
              <w:t>Тайлор</w:t>
            </w:r>
            <w:proofErr w:type="spellEnd"/>
            <w:r w:rsidRPr="00161DE5">
              <w:rPr>
                <w:color w:val="000000"/>
                <w:sz w:val="28"/>
                <w:szCs w:val="28"/>
              </w:rPr>
              <w:t xml:space="preserve"> Э.</w:t>
            </w:r>
          </w:p>
          <w:p w:rsidR="00161DE5" w:rsidRPr="00161DE5" w:rsidRDefault="00161DE5" w:rsidP="00161DE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61DE5">
              <w:rPr>
                <w:color w:val="000000"/>
                <w:sz w:val="28"/>
                <w:szCs w:val="28"/>
              </w:rPr>
              <w:t>Тишков В.А.</w:t>
            </w:r>
          </w:p>
          <w:p w:rsidR="00161DE5" w:rsidRPr="00161DE5" w:rsidRDefault="00161DE5" w:rsidP="00161DE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61DE5">
              <w:rPr>
                <w:color w:val="000000"/>
                <w:sz w:val="28"/>
                <w:szCs w:val="28"/>
              </w:rPr>
              <w:t>Фробениус Л.</w:t>
            </w:r>
          </w:p>
          <w:p w:rsidR="00161DE5" w:rsidRPr="00161DE5" w:rsidRDefault="00161DE5" w:rsidP="00161DE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61DE5">
              <w:rPr>
                <w:color w:val="000000"/>
                <w:sz w:val="28"/>
                <w:szCs w:val="28"/>
              </w:rPr>
              <w:t>Эванс-</w:t>
            </w:r>
            <w:proofErr w:type="spellStart"/>
            <w:r w:rsidRPr="00161DE5">
              <w:rPr>
                <w:color w:val="000000"/>
                <w:sz w:val="28"/>
                <w:szCs w:val="28"/>
              </w:rPr>
              <w:t>Притчард</w:t>
            </w:r>
            <w:proofErr w:type="spellEnd"/>
            <w:r w:rsidRPr="00161DE5">
              <w:rPr>
                <w:color w:val="000000"/>
                <w:sz w:val="28"/>
                <w:szCs w:val="28"/>
              </w:rPr>
              <w:t xml:space="preserve"> Э.</w:t>
            </w:r>
          </w:p>
        </w:tc>
      </w:tr>
    </w:tbl>
    <w:p w:rsidR="00161DE5" w:rsidRPr="00161DE5" w:rsidRDefault="00161DE5" w:rsidP="00161DE5">
      <w:pPr>
        <w:spacing w:line="360" w:lineRule="auto"/>
        <w:jc w:val="both"/>
        <w:rPr>
          <w:sz w:val="28"/>
          <w:szCs w:val="28"/>
        </w:rPr>
      </w:pPr>
    </w:p>
    <w:p w:rsidR="00161DE5" w:rsidRPr="00161DE5" w:rsidRDefault="00161DE5" w:rsidP="00161DE5">
      <w:pPr>
        <w:spacing w:line="360" w:lineRule="auto"/>
        <w:jc w:val="both"/>
        <w:rPr>
          <w:color w:val="000000"/>
          <w:sz w:val="28"/>
          <w:szCs w:val="28"/>
        </w:rPr>
      </w:pPr>
      <w:r w:rsidRPr="00161DE5">
        <w:rPr>
          <w:b/>
          <w:color w:val="000000"/>
          <w:sz w:val="28"/>
          <w:szCs w:val="28"/>
        </w:rPr>
        <w:t>Содержание работы</w:t>
      </w:r>
      <w:r w:rsidRPr="00161DE5">
        <w:rPr>
          <w:color w:val="000000"/>
          <w:sz w:val="28"/>
          <w:szCs w:val="28"/>
        </w:rPr>
        <w:t>: Ф.И.О. ученого, годы жизни, принадлежность к определенному научному направлению, сущность научных взглядов, основные достижения в этнологии, библиография (2-3 основные работы).</w:t>
      </w:r>
    </w:p>
    <w:p w:rsidR="00161DE5" w:rsidRPr="00161DE5" w:rsidRDefault="00161DE5" w:rsidP="00161DE5">
      <w:pPr>
        <w:spacing w:line="360" w:lineRule="auto"/>
        <w:jc w:val="both"/>
        <w:rPr>
          <w:color w:val="000000"/>
          <w:sz w:val="28"/>
          <w:szCs w:val="28"/>
        </w:rPr>
      </w:pPr>
    </w:p>
    <w:p w:rsidR="00161DE5" w:rsidRPr="00161DE5" w:rsidRDefault="00161DE5" w:rsidP="00161DE5">
      <w:pPr>
        <w:spacing w:line="360" w:lineRule="auto"/>
        <w:jc w:val="both"/>
        <w:rPr>
          <w:b/>
          <w:bCs/>
          <w:sz w:val="28"/>
          <w:szCs w:val="28"/>
        </w:rPr>
      </w:pPr>
      <w:r w:rsidRPr="00161DE5">
        <w:rPr>
          <w:b/>
          <w:bCs/>
          <w:sz w:val="28"/>
          <w:szCs w:val="28"/>
        </w:rPr>
        <w:t xml:space="preserve">7.  ВОПРОСЫ ДЛЯ </w:t>
      </w:r>
      <w:proofErr w:type="gramStart"/>
      <w:r w:rsidRPr="00161DE5">
        <w:rPr>
          <w:b/>
          <w:bCs/>
          <w:sz w:val="28"/>
          <w:szCs w:val="28"/>
        </w:rPr>
        <w:t>ПОДГОТОВКИ  И</w:t>
      </w:r>
      <w:proofErr w:type="gramEnd"/>
      <w:r w:rsidRPr="00161DE5">
        <w:rPr>
          <w:b/>
          <w:bCs/>
          <w:sz w:val="28"/>
          <w:szCs w:val="28"/>
        </w:rPr>
        <w:t xml:space="preserve"> ТРЕБОВАНИЯ К ЭКЗАМЕНУ</w:t>
      </w:r>
    </w:p>
    <w:p w:rsidR="00161DE5" w:rsidRPr="00161DE5" w:rsidRDefault="00161DE5" w:rsidP="00161DE5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161DE5">
        <w:rPr>
          <w:sz w:val="28"/>
          <w:szCs w:val="28"/>
        </w:rPr>
        <w:t>Этнология как наука и ее место среди других культурологических дисциплин.</w:t>
      </w:r>
    </w:p>
    <w:p w:rsidR="00161DE5" w:rsidRPr="00161DE5" w:rsidRDefault="00161DE5" w:rsidP="00161DE5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161DE5">
        <w:rPr>
          <w:sz w:val="28"/>
          <w:szCs w:val="28"/>
        </w:rPr>
        <w:t>Предмет и методы этнологии.</w:t>
      </w:r>
    </w:p>
    <w:p w:rsidR="00161DE5" w:rsidRPr="00161DE5" w:rsidRDefault="00161DE5" w:rsidP="00161DE5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161DE5">
        <w:rPr>
          <w:sz w:val="28"/>
          <w:szCs w:val="28"/>
        </w:rPr>
        <w:t>Эволюционистское направление в этнологии.</w:t>
      </w:r>
    </w:p>
    <w:p w:rsidR="00161DE5" w:rsidRPr="00161DE5" w:rsidRDefault="00161DE5" w:rsidP="00161DE5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proofErr w:type="spellStart"/>
      <w:r w:rsidRPr="00161DE5">
        <w:rPr>
          <w:sz w:val="28"/>
          <w:szCs w:val="28"/>
        </w:rPr>
        <w:t>Диффузионизм</w:t>
      </w:r>
      <w:proofErr w:type="spellEnd"/>
      <w:r w:rsidRPr="00161DE5">
        <w:rPr>
          <w:sz w:val="28"/>
          <w:szCs w:val="28"/>
        </w:rPr>
        <w:t xml:space="preserve"> в этнологии.</w:t>
      </w:r>
    </w:p>
    <w:p w:rsidR="00161DE5" w:rsidRPr="00161DE5" w:rsidRDefault="00161DE5" w:rsidP="00161DE5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161DE5">
        <w:rPr>
          <w:sz w:val="28"/>
          <w:szCs w:val="28"/>
        </w:rPr>
        <w:t>Социологическая школа в этнологии.</w:t>
      </w:r>
    </w:p>
    <w:p w:rsidR="00161DE5" w:rsidRPr="00161DE5" w:rsidRDefault="00161DE5" w:rsidP="00161DE5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161DE5">
        <w:rPr>
          <w:sz w:val="28"/>
          <w:szCs w:val="28"/>
        </w:rPr>
        <w:t>Функционализм и структурализм в этнологии.</w:t>
      </w:r>
    </w:p>
    <w:p w:rsidR="00161DE5" w:rsidRPr="00161DE5" w:rsidRDefault="00161DE5" w:rsidP="00161DE5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161DE5">
        <w:rPr>
          <w:sz w:val="28"/>
          <w:szCs w:val="28"/>
        </w:rPr>
        <w:t>Американская школа исторической этнологии.</w:t>
      </w:r>
    </w:p>
    <w:p w:rsidR="00161DE5" w:rsidRPr="00161DE5" w:rsidRDefault="00161DE5" w:rsidP="00161DE5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161DE5">
        <w:rPr>
          <w:sz w:val="28"/>
          <w:szCs w:val="28"/>
        </w:rPr>
        <w:t>Культурный релятивизм в этнологии.</w:t>
      </w:r>
    </w:p>
    <w:p w:rsidR="00161DE5" w:rsidRPr="00161DE5" w:rsidRDefault="00161DE5" w:rsidP="00161DE5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161DE5">
        <w:rPr>
          <w:sz w:val="28"/>
          <w:szCs w:val="28"/>
        </w:rPr>
        <w:t>Новейшие концепции в этнологии.</w:t>
      </w:r>
    </w:p>
    <w:p w:rsidR="00161DE5" w:rsidRPr="00161DE5" w:rsidRDefault="00161DE5" w:rsidP="00161DE5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161DE5">
        <w:rPr>
          <w:sz w:val="28"/>
          <w:szCs w:val="28"/>
        </w:rPr>
        <w:t>Понятие этноса и этничности.</w:t>
      </w:r>
    </w:p>
    <w:p w:rsidR="00161DE5" w:rsidRPr="00161DE5" w:rsidRDefault="00161DE5" w:rsidP="00161DE5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161DE5">
        <w:rPr>
          <w:sz w:val="28"/>
          <w:szCs w:val="28"/>
        </w:rPr>
        <w:t xml:space="preserve">Особенности </w:t>
      </w:r>
      <w:proofErr w:type="spellStart"/>
      <w:r w:rsidRPr="00161DE5">
        <w:rPr>
          <w:sz w:val="28"/>
          <w:szCs w:val="28"/>
        </w:rPr>
        <w:t>примордиалистского</w:t>
      </w:r>
      <w:proofErr w:type="spellEnd"/>
      <w:r w:rsidRPr="00161DE5">
        <w:rPr>
          <w:sz w:val="28"/>
          <w:szCs w:val="28"/>
        </w:rPr>
        <w:t>, конструктивистского и инструменталистского подходов в исследовании этноса.</w:t>
      </w:r>
    </w:p>
    <w:p w:rsidR="00161DE5" w:rsidRPr="00161DE5" w:rsidRDefault="00161DE5" w:rsidP="00161DE5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161DE5">
        <w:rPr>
          <w:sz w:val="28"/>
          <w:szCs w:val="28"/>
        </w:rPr>
        <w:lastRenderedPageBreak/>
        <w:t>Географический принцип классификации народов мира.</w:t>
      </w:r>
    </w:p>
    <w:p w:rsidR="00161DE5" w:rsidRPr="00161DE5" w:rsidRDefault="00161DE5" w:rsidP="00161DE5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161DE5">
        <w:rPr>
          <w:sz w:val="28"/>
          <w:szCs w:val="28"/>
        </w:rPr>
        <w:t>Антропологический принцип классификации народов мира.</w:t>
      </w:r>
    </w:p>
    <w:p w:rsidR="00161DE5" w:rsidRPr="00161DE5" w:rsidRDefault="00161DE5" w:rsidP="00161DE5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161DE5">
        <w:rPr>
          <w:sz w:val="28"/>
          <w:szCs w:val="28"/>
        </w:rPr>
        <w:t>Лингвистический принцип классификации народов мира.</w:t>
      </w:r>
    </w:p>
    <w:p w:rsidR="00161DE5" w:rsidRPr="00161DE5" w:rsidRDefault="00161DE5" w:rsidP="00161DE5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161DE5">
        <w:rPr>
          <w:sz w:val="28"/>
          <w:szCs w:val="28"/>
        </w:rPr>
        <w:t>Хозяйственно-культурный принцип классификации народов мира.</w:t>
      </w:r>
    </w:p>
    <w:p w:rsidR="00161DE5" w:rsidRPr="00161DE5" w:rsidRDefault="00161DE5" w:rsidP="00161DE5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161DE5">
        <w:rPr>
          <w:sz w:val="28"/>
          <w:szCs w:val="28"/>
        </w:rPr>
        <w:t>Этногенез и его основные факторы.</w:t>
      </w:r>
    </w:p>
    <w:p w:rsidR="00161DE5" w:rsidRPr="00161DE5" w:rsidRDefault="00161DE5" w:rsidP="00161DE5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161DE5">
        <w:rPr>
          <w:sz w:val="28"/>
          <w:szCs w:val="28"/>
        </w:rPr>
        <w:t>Этногенез и антропогенез.</w:t>
      </w:r>
    </w:p>
    <w:p w:rsidR="00161DE5" w:rsidRPr="00161DE5" w:rsidRDefault="00161DE5" w:rsidP="00161DE5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161DE5">
        <w:rPr>
          <w:sz w:val="28"/>
          <w:szCs w:val="28"/>
        </w:rPr>
        <w:t>Сущность теории этногенеза Л.Н. Гумилева.</w:t>
      </w:r>
    </w:p>
    <w:p w:rsidR="00161DE5" w:rsidRPr="00161DE5" w:rsidRDefault="00161DE5" w:rsidP="00161DE5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161DE5">
        <w:rPr>
          <w:sz w:val="28"/>
          <w:szCs w:val="28"/>
        </w:rPr>
        <w:t>Сущность этнической идентичности.</w:t>
      </w:r>
    </w:p>
    <w:p w:rsidR="00161DE5" w:rsidRPr="00161DE5" w:rsidRDefault="00161DE5" w:rsidP="00161DE5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161DE5">
        <w:rPr>
          <w:sz w:val="28"/>
          <w:szCs w:val="28"/>
        </w:rPr>
        <w:t>Факторы и основания этнической идентичности.</w:t>
      </w:r>
    </w:p>
    <w:p w:rsidR="00161DE5" w:rsidRPr="00161DE5" w:rsidRDefault="00161DE5" w:rsidP="00161DE5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161DE5">
        <w:rPr>
          <w:sz w:val="28"/>
          <w:szCs w:val="28"/>
        </w:rPr>
        <w:t>Структура психологии этноса.</w:t>
      </w:r>
    </w:p>
    <w:p w:rsidR="00161DE5" w:rsidRPr="00161DE5" w:rsidRDefault="00161DE5" w:rsidP="00161DE5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161DE5">
        <w:rPr>
          <w:sz w:val="28"/>
          <w:szCs w:val="28"/>
        </w:rPr>
        <w:t xml:space="preserve">Формы и типы </w:t>
      </w:r>
      <w:proofErr w:type="spellStart"/>
      <w:r w:rsidRPr="00161DE5">
        <w:rPr>
          <w:sz w:val="28"/>
          <w:szCs w:val="28"/>
        </w:rPr>
        <w:t>инкультурации</w:t>
      </w:r>
      <w:proofErr w:type="spellEnd"/>
      <w:r w:rsidRPr="00161DE5">
        <w:rPr>
          <w:sz w:val="28"/>
          <w:szCs w:val="28"/>
        </w:rPr>
        <w:t>.</w:t>
      </w:r>
    </w:p>
    <w:p w:rsidR="00161DE5" w:rsidRPr="00161DE5" w:rsidRDefault="00161DE5" w:rsidP="00161DE5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161DE5">
        <w:rPr>
          <w:sz w:val="28"/>
          <w:szCs w:val="28"/>
        </w:rPr>
        <w:t>Этническая культура: ее сущность и функции.</w:t>
      </w:r>
    </w:p>
    <w:p w:rsidR="00161DE5" w:rsidRPr="00161DE5" w:rsidRDefault="00161DE5" w:rsidP="00161DE5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161DE5">
        <w:rPr>
          <w:sz w:val="28"/>
          <w:szCs w:val="28"/>
        </w:rPr>
        <w:t>Природа этнических стереотипов и образов.</w:t>
      </w:r>
    </w:p>
    <w:p w:rsidR="00161DE5" w:rsidRPr="00161DE5" w:rsidRDefault="00161DE5" w:rsidP="00161DE5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161DE5">
        <w:rPr>
          <w:sz w:val="28"/>
          <w:szCs w:val="28"/>
        </w:rPr>
        <w:t>Специфика и особенности традиционного мышления.</w:t>
      </w:r>
    </w:p>
    <w:p w:rsidR="00161DE5" w:rsidRPr="00161DE5" w:rsidRDefault="00161DE5" w:rsidP="00161DE5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161DE5">
        <w:rPr>
          <w:sz w:val="28"/>
          <w:szCs w:val="28"/>
        </w:rPr>
        <w:t>Основные черты традиционной культуры.</w:t>
      </w:r>
    </w:p>
    <w:p w:rsidR="00161DE5" w:rsidRPr="00161DE5" w:rsidRDefault="00161DE5" w:rsidP="00161DE5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161DE5">
        <w:rPr>
          <w:sz w:val="28"/>
          <w:szCs w:val="28"/>
        </w:rPr>
        <w:t>Обычай, обряд и ритуал в традиционной культуре.</w:t>
      </w:r>
    </w:p>
    <w:p w:rsidR="00161DE5" w:rsidRPr="00161DE5" w:rsidRDefault="00161DE5" w:rsidP="00161DE5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161DE5">
        <w:rPr>
          <w:sz w:val="28"/>
          <w:szCs w:val="28"/>
        </w:rPr>
        <w:t>Сущность модернизации традиционных обществ и ее формы.</w:t>
      </w:r>
    </w:p>
    <w:p w:rsidR="00161DE5" w:rsidRPr="00161DE5" w:rsidRDefault="00161DE5" w:rsidP="00161DE5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161DE5">
        <w:rPr>
          <w:sz w:val="28"/>
          <w:szCs w:val="28"/>
        </w:rPr>
        <w:t>Сущность и основные формы межэтнических коммуникаций.</w:t>
      </w:r>
    </w:p>
    <w:p w:rsidR="00161DE5" w:rsidRPr="00161DE5" w:rsidRDefault="00161DE5" w:rsidP="00161DE5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161DE5">
        <w:rPr>
          <w:sz w:val="28"/>
          <w:szCs w:val="28"/>
        </w:rPr>
        <w:t>Этнические процессы в современном мире.</w:t>
      </w:r>
    </w:p>
    <w:p w:rsidR="00161DE5" w:rsidRPr="00161DE5" w:rsidRDefault="00161DE5" w:rsidP="00161DE5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161DE5">
        <w:rPr>
          <w:sz w:val="28"/>
          <w:szCs w:val="28"/>
        </w:rPr>
        <w:t>Природа этнических конфликтов.</w:t>
      </w:r>
    </w:p>
    <w:p w:rsidR="00161DE5" w:rsidRPr="00161DE5" w:rsidRDefault="00161DE5" w:rsidP="00161DE5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161DE5">
        <w:rPr>
          <w:sz w:val="28"/>
          <w:szCs w:val="28"/>
        </w:rPr>
        <w:t>Основные концепции этнических конфликтов.</w:t>
      </w:r>
    </w:p>
    <w:p w:rsidR="00161DE5" w:rsidRPr="00161DE5" w:rsidRDefault="00161DE5" w:rsidP="00161DE5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161DE5">
        <w:rPr>
          <w:sz w:val="28"/>
          <w:szCs w:val="28"/>
        </w:rPr>
        <w:t xml:space="preserve">Типология этнических конфликтов. </w:t>
      </w:r>
    </w:p>
    <w:p w:rsidR="00161DE5" w:rsidRPr="00161DE5" w:rsidRDefault="00161DE5" w:rsidP="00161DE5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161DE5">
        <w:rPr>
          <w:sz w:val="28"/>
          <w:szCs w:val="28"/>
        </w:rPr>
        <w:t>Способы урегулирования этнических конфликтов.</w:t>
      </w:r>
    </w:p>
    <w:p w:rsidR="00161DE5" w:rsidRPr="00161DE5" w:rsidRDefault="00161DE5" w:rsidP="00161DE5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161DE5">
        <w:rPr>
          <w:sz w:val="28"/>
          <w:szCs w:val="28"/>
        </w:rPr>
        <w:t>Народы Кавказа. Принципы классификации.</w:t>
      </w:r>
    </w:p>
    <w:p w:rsidR="00161DE5" w:rsidRPr="00161DE5" w:rsidRDefault="00161DE5" w:rsidP="00161DE5">
      <w:pPr>
        <w:rPr>
          <w:color w:val="000000"/>
          <w:sz w:val="28"/>
          <w:szCs w:val="28"/>
        </w:rPr>
      </w:pPr>
    </w:p>
    <w:p w:rsidR="009C5492" w:rsidRPr="00D3176B" w:rsidRDefault="009C5492">
      <w:pPr>
        <w:rPr>
          <w:sz w:val="28"/>
          <w:szCs w:val="28"/>
        </w:rPr>
      </w:pPr>
    </w:p>
    <w:sectPr w:rsidR="009C5492" w:rsidRPr="00D3176B" w:rsidSect="00255DD7">
      <w:pgSz w:w="11906" w:h="16838"/>
      <w:pgMar w:top="1418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1332"/>
        </w:tabs>
        <w:ind w:left="1332" w:hanging="852"/>
      </w:pPr>
    </w:lvl>
  </w:abstractNum>
  <w:abstractNum w:abstractNumId="12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7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</w:abstractNum>
  <w:abstractNum w:abstractNumId="18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08B6EDC"/>
    <w:multiLevelType w:val="hybridMultilevel"/>
    <w:tmpl w:val="31B66206"/>
    <w:lvl w:ilvl="0" w:tplc="14905FC8">
      <w:start w:val="1"/>
      <w:numFmt w:val="decimal"/>
      <w:lvlText w:val="%1."/>
      <w:lvlJc w:val="left"/>
      <w:pPr>
        <w:ind w:left="765" w:hanging="40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0"/>
  </w:num>
  <w:num w:numId="20">
    <w:abstractNumId w:val="1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75"/>
    <w:rsid w:val="00161DE5"/>
    <w:rsid w:val="00255DD7"/>
    <w:rsid w:val="00300020"/>
    <w:rsid w:val="009C5492"/>
    <w:rsid w:val="00D3176B"/>
    <w:rsid w:val="00DD7703"/>
    <w:rsid w:val="00E6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37D86-B8B4-4E6C-9A36-923849A8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monosov-fund.ru/enc/ru/library:0128941:artic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monosov-fund.ru/enc/ru/library:0128893:article" TargetMode="External"/><Relationship Id="rId5" Type="http://schemas.openxmlformats.org/officeDocument/2006/relationships/hyperlink" Target="http://www.lomonosov-fund.ru/enc/ru/library:0128956:articl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25</Pages>
  <Words>4988</Words>
  <Characters>28437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2020-10-08T14:52:00Z</dcterms:created>
  <dcterms:modified xsi:type="dcterms:W3CDTF">2020-10-08T15:12:00Z</dcterms:modified>
</cp:coreProperties>
</file>